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1B" w:rsidRDefault="007D111B" w:rsidP="00F11B74">
      <w:pPr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top"/>
      <w:bookmarkEnd w:id="0"/>
    </w:p>
    <w:p w:rsidR="007D111B" w:rsidRDefault="007D111B" w:rsidP="00F11B74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710A5" w:rsidRDefault="003D7F1A" w:rsidP="003D7F1A">
      <w:pPr>
        <w:jc w:val="center"/>
        <w:rPr>
          <w:rFonts w:ascii="Algerian" w:hAnsi="Algerian"/>
          <w:b/>
          <w:iCs/>
          <w:sz w:val="32"/>
          <w:szCs w:val="32"/>
        </w:rPr>
      </w:pPr>
      <w:r>
        <w:rPr>
          <w:rFonts w:cs="Nirmala UI" w:hint="cs"/>
          <w:b/>
          <w:bCs/>
          <w:sz w:val="32"/>
          <w:szCs w:val="32"/>
          <w:cs/>
          <w:lang w:val="en-IN" w:eastAsia="hi-IN" w:bidi="hi-IN"/>
        </w:rPr>
        <w:t>सेन्ट्रल</w:t>
      </w:r>
      <w:r w:rsidR="003D716F">
        <w:rPr>
          <w:rFonts w:cs="Mangal" w:hint="cs"/>
          <w:b/>
          <w:bCs/>
          <w:sz w:val="32"/>
          <w:szCs w:val="32"/>
          <w:cs/>
          <w:lang w:eastAsia="hi-IN" w:bidi="hi-IN"/>
        </w:rPr>
        <w:t xml:space="preserve"> </w:t>
      </w:r>
      <w:r w:rsidR="003D716F">
        <w:rPr>
          <w:rFonts w:cs="Nirmala UI"/>
          <w:b/>
          <w:bCs/>
          <w:sz w:val="32"/>
          <w:szCs w:val="32"/>
          <w:cs/>
          <w:lang w:eastAsia="hi-IN" w:bidi="hi-IN"/>
        </w:rPr>
        <w:t>बैंक ऑफ इण्डिया</w:t>
      </w:r>
    </w:p>
    <w:p w:rsidR="00F11B74" w:rsidRPr="006710A5" w:rsidRDefault="00F11B74" w:rsidP="00F11B74">
      <w:pPr>
        <w:jc w:val="center"/>
        <w:rPr>
          <w:rFonts w:ascii="Algerian" w:hAnsi="Algerian"/>
          <w:b/>
          <w:iCs/>
          <w:sz w:val="36"/>
          <w:szCs w:val="36"/>
        </w:rPr>
      </w:pPr>
      <w:r w:rsidRPr="006710A5">
        <w:rPr>
          <w:rFonts w:ascii="Algerian" w:hAnsi="Algerian"/>
          <w:b/>
          <w:iCs/>
          <w:sz w:val="36"/>
          <w:szCs w:val="36"/>
        </w:rPr>
        <w:t>CENTRAL BANK OF INDIA</w:t>
      </w:r>
    </w:p>
    <w:p w:rsidR="00F11B74" w:rsidRPr="006710A5" w:rsidRDefault="00F11B74" w:rsidP="00F11B74">
      <w:pPr>
        <w:jc w:val="center"/>
        <w:rPr>
          <w:rFonts w:ascii="Times New Roman" w:hAnsi="Times New Roman"/>
          <w:b/>
          <w:iCs/>
          <w:sz w:val="36"/>
          <w:szCs w:val="36"/>
        </w:rPr>
      </w:pPr>
    </w:p>
    <w:p w:rsidR="00FA5AB3" w:rsidRPr="007D111B" w:rsidRDefault="00FA5AB3" w:rsidP="00F11B74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noProof/>
          <w:lang w:val="en-IN" w:eastAsia="en-IN" w:bidi="hi-IN"/>
        </w:rPr>
        <w:drawing>
          <wp:inline distT="0" distB="0" distL="0" distR="0" wp14:anchorId="3EF582B3" wp14:editId="6BA3D555">
            <wp:extent cx="2705100" cy="2052978"/>
            <wp:effectExtent l="0" t="0" r="0" b="4445"/>
            <wp:docPr id="4" name="Picture 1" descr="Description: CB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BI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38" cy="206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B3" w:rsidRDefault="00FA5AB3" w:rsidP="00F11B74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830B6" w:rsidRPr="00A2613D" w:rsidRDefault="00EA6C1E" w:rsidP="00F11B74">
      <w:pPr>
        <w:jc w:val="center"/>
        <w:rPr>
          <w:rFonts w:asciiTheme="minorHAnsi" w:hAnsiTheme="minorHAnsi" w:cstheme="minorHAnsi"/>
          <w:b/>
          <w:iCs/>
          <w:color w:val="FF66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CORRIGENDUM </w:t>
      </w:r>
      <w:r w:rsidR="00C6372F" w:rsidRPr="00A2613D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TENDER </w:t>
      </w:r>
      <w:r w:rsidR="007C31EC" w:rsidRPr="00A2613D">
        <w:rPr>
          <w:rFonts w:asciiTheme="minorHAnsi" w:hAnsiTheme="minorHAnsi" w:cstheme="minorHAnsi"/>
          <w:b/>
          <w:iCs/>
          <w:sz w:val="28"/>
          <w:szCs w:val="28"/>
          <w:u w:val="single"/>
        </w:rPr>
        <w:t>DOCUMENT</w:t>
      </w:r>
      <w:r w:rsidR="00C6372F" w:rsidRPr="00A2613D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</w:t>
      </w:r>
    </w:p>
    <w:p w:rsidR="00F11B74" w:rsidRPr="00A2613D" w:rsidRDefault="00F11B74" w:rsidP="00F11B7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97156" w:rsidRPr="00A2613D" w:rsidRDefault="00197156" w:rsidP="00F11B7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11B74" w:rsidRPr="00A2613D" w:rsidRDefault="00F11B74" w:rsidP="00F11B74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A2613D">
        <w:rPr>
          <w:rFonts w:asciiTheme="minorHAnsi" w:hAnsiTheme="minorHAnsi" w:cstheme="minorHAnsi"/>
          <w:b/>
          <w:iCs/>
          <w:sz w:val="28"/>
          <w:szCs w:val="28"/>
        </w:rPr>
        <w:t>For</w:t>
      </w:r>
    </w:p>
    <w:p w:rsidR="00FA5AB3" w:rsidRPr="00A2613D" w:rsidRDefault="00FA5AB3" w:rsidP="00F11B74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01FF6" w:rsidRPr="00A2613D" w:rsidRDefault="00F01FF6" w:rsidP="00F01FF6">
      <w:pPr>
        <w:pStyle w:val="Foot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613D">
        <w:rPr>
          <w:rFonts w:asciiTheme="minorHAnsi" w:hAnsiTheme="minorHAnsi" w:cstheme="minorHAnsi"/>
          <w:b/>
          <w:bCs/>
          <w:sz w:val="28"/>
          <w:szCs w:val="28"/>
        </w:rPr>
        <w:t>Annual Maintenance Contract (AMC)</w:t>
      </w:r>
    </w:p>
    <w:p w:rsidR="00F01FF6" w:rsidRPr="00A2613D" w:rsidRDefault="00F01FF6" w:rsidP="00F01FF6">
      <w:pPr>
        <w:pStyle w:val="Foot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01FF6" w:rsidRPr="00A2613D" w:rsidRDefault="00F01FF6" w:rsidP="00F01FF6">
      <w:pPr>
        <w:pStyle w:val="Foot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2613D">
        <w:rPr>
          <w:rFonts w:asciiTheme="minorHAnsi" w:hAnsiTheme="minorHAnsi" w:cstheme="minorHAnsi"/>
          <w:b/>
          <w:bCs/>
          <w:sz w:val="28"/>
          <w:szCs w:val="28"/>
        </w:rPr>
        <w:t>of</w:t>
      </w:r>
      <w:proofErr w:type="gramEnd"/>
    </w:p>
    <w:p w:rsidR="00F01FF6" w:rsidRPr="00A2613D" w:rsidRDefault="00F01FF6" w:rsidP="00F01FF6">
      <w:pPr>
        <w:pStyle w:val="Foot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01FF6" w:rsidRPr="00A2613D" w:rsidRDefault="00F01FF6" w:rsidP="00F01FF6">
      <w:pPr>
        <w:pStyle w:val="Foot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613D">
        <w:rPr>
          <w:rFonts w:asciiTheme="minorHAnsi" w:hAnsiTheme="minorHAnsi" w:cstheme="minorHAnsi"/>
          <w:b/>
          <w:bCs/>
          <w:sz w:val="28"/>
          <w:szCs w:val="28"/>
        </w:rPr>
        <w:t>Computer Hardware and Peripherals</w:t>
      </w:r>
    </w:p>
    <w:p w:rsidR="00F01FF6" w:rsidRPr="00A2613D" w:rsidRDefault="00F01FF6" w:rsidP="00F01FF6">
      <w:pPr>
        <w:pStyle w:val="Foot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01FF6" w:rsidRPr="00A2613D" w:rsidRDefault="00F01FF6" w:rsidP="00F01FF6">
      <w:pPr>
        <w:pStyle w:val="Foot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2613D">
        <w:rPr>
          <w:rFonts w:asciiTheme="minorHAnsi" w:hAnsiTheme="minorHAnsi" w:cstheme="minorHAnsi"/>
          <w:b/>
          <w:bCs/>
          <w:sz w:val="28"/>
          <w:szCs w:val="28"/>
        </w:rPr>
        <w:t>at</w:t>
      </w:r>
      <w:proofErr w:type="gramEnd"/>
    </w:p>
    <w:p w:rsidR="00F01FF6" w:rsidRPr="00A2613D" w:rsidRDefault="00F01FF6" w:rsidP="00F01FF6">
      <w:pPr>
        <w:pStyle w:val="Foot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11B74" w:rsidRPr="00A2613D" w:rsidRDefault="00F01FF6" w:rsidP="00F01FF6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613D">
        <w:rPr>
          <w:rFonts w:asciiTheme="minorHAnsi" w:hAnsiTheme="minorHAnsi" w:cstheme="minorHAnsi"/>
          <w:b/>
          <w:bCs/>
          <w:sz w:val="28"/>
          <w:szCs w:val="28"/>
        </w:rPr>
        <w:t xml:space="preserve">VARIOUS BRANCHES &amp; OFFICES UNDER JURISDICTION OF </w:t>
      </w:r>
      <w:r w:rsidR="0048342C">
        <w:rPr>
          <w:rFonts w:asciiTheme="minorHAnsi" w:hAnsiTheme="minorHAnsi" w:cstheme="minorHAnsi"/>
          <w:b/>
          <w:bCs/>
          <w:sz w:val="28"/>
          <w:szCs w:val="28"/>
        </w:rPr>
        <w:t>THANE</w:t>
      </w:r>
      <w:r w:rsidR="006D2660" w:rsidRPr="00A261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2613D">
        <w:rPr>
          <w:rFonts w:asciiTheme="minorHAnsi" w:hAnsiTheme="minorHAnsi" w:cstheme="minorHAnsi"/>
          <w:b/>
          <w:bCs/>
          <w:sz w:val="28"/>
          <w:szCs w:val="28"/>
        </w:rPr>
        <w:t>REGION</w:t>
      </w:r>
    </w:p>
    <w:p w:rsidR="003D716F" w:rsidRPr="00A2613D" w:rsidRDefault="00C83471" w:rsidP="00F01FF6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613D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F85124" w:rsidRPr="00A2613D">
        <w:rPr>
          <w:rFonts w:asciiTheme="minorHAnsi" w:hAnsiTheme="minorHAnsi" w:cstheme="minorHAnsi"/>
          <w:b/>
          <w:bCs/>
          <w:sz w:val="28"/>
          <w:szCs w:val="28"/>
        </w:rPr>
        <w:t>District:</w:t>
      </w:r>
      <w:r w:rsidR="006042E6" w:rsidRPr="00A261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8342C">
        <w:rPr>
          <w:rFonts w:asciiTheme="minorHAnsi" w:hAnsiTheme="minorHAnsi" w:cstheme="minorHAnsi"/>
          <w:b/>
          <w:bCs/>
          <w:sz w:val="28"/>
          <w:szCs w:val="28"/>
        </w:rPr>
        <w:t xml:space="preserve">Thane, </w:t>
      </w:r>
      <w:proofErr w:type="spellStart"/>
      <w:r w:rsidR="009A26E6">
        <w:rPr>
          <w:rFonts w:asciiTheme="minorHAnsi" w:hAnsiTheme="minorHAnsi" w:cstheme="minorHAnsi"/>
          <w:b/>
          <w:bCs/>
          <w:sz w:val="28"/>
          <w:szCs w:val="28"/>
        </w:rPr>
        <w:t>Raigad</w:t>
      </w:r>
      <w:proofErr w:type="spellEnd"/>
      <w:r w:rsidR="0048342C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:rsidR="00D2298E" w:rsidRPr="00A2613D" w:rsidRDefault="00D2298E" w:rsidP="00F01FF6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A6C1E" w:rsidRPr="00A2613D" w:rsidRDefault="0071211D" w:rsidP="00EA6C1E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CORRIGENDUM</w:t>
      </w:r>
      <w:r w:rsidR="00EA6C1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A6C1E" w:rsidRPr="00A2613D">
        <w:rPr>
          <w:rFonts w:asciiTheme="minorHAnsi" w:hAnsiTheme="minorHAnsi" w:cstheme="minorHAnsi"/>
          <w:b/>
          <w:bCs/>
          <w:sz w:val="28"/>
          <w:szCs w:val="28"/>
        </w:rPr>
        <w:t>TENDER NO.</w:t>
      </w:r>
      <w:proofErr w:type="gramEnd"/>
      <w:r w:rsidR="00EA6C1E" w:rsidRPr="00A2613D">
        <w:rPr>
          <w:rFonts w:asciiTheme="minorHAnsi" w:hAnsiTheme="minorHAnsi" w:cstheme="minorHAnsi"/>
          <w:sz w:val="28"/>
          <w:szCs w:val="28"/>
        </w:rPr>
        <w:t xml:space="preserve">  </w:t>
      </w:r>
      <w:r w:rsidR="00EA6C1E" w:rsidRPr="00AF5ADB">
        <w:rPr>
          <w:szCs w:val="24"/>
        </w:rPr>
        <w:t>RO:TH</w:t>
      </w:r>
      <w:r w:rsidR="00EA6C1E">
        <w:rPr>
          <w:szCs w:val="24"/>
        </w:rPr>
        <w:t>A</w:t>
      </w:r>
      <w:r w:rsidR="00EA6C1E" w:rsidRPr="00AF5ADB">
        <w:rPr>
          <w:szCs w:val="24"/>
        </w:rPr>
        <w:t>N:RCC:20</w:t>
      </w:r>
      <w:r w:rsidR="00EA6C1E">
        <w:rPr>
          <w:szCs w:val="24"/>
        </w:rPr>
        <w:t>2</w:t>
      </w:r>
      <w:r w:rsidR="00C871F6">
        <w:rPr>
          <w:szCs w:val="24"/>
        </w:rPr>
        <w:t>3</w:t>
      </w:r>
      <w:r w:rsidR="00EA6C1E" w:rsidRPr="00AF5ADB">
        <w:rPr>
          <w:szCs w:val="24"/>
        </w:rPr>
        <w:t>-</w:t>
      </w:r>
      <w:r w:rsidR="00EA6C1E">
        <w:rPr>
          <w:szCs w:val="24"/>
        </w:rPr>
        <w:t>2</w:t>
      </w:r>
      <w:r w:rsidR="00C871F6">
        <w:rPr>
          <w:szCs w:val="24"/>
        </w:rPr>
        <w:t>4</w:t>
      </w:r>
      <w:r w:rsidR="00EA6C1E" w:rsidRPr="00AF5ADB">
        <w:rPr>
          <w:szCs w:val="24"/>
        </w:rPr>
        <w:t>:</w:t>
      </w:r>
      <w:r w:rsidR="0002207B">
        <w:rPr>
          <w:szCs w:val="24"/>
        </w:rPr>
        <w:t>99</w:t>
      </w:r>
      <w:r w:rsidR="00EA6C1E" w:rsidRPr="00AF5ADB">
        <w:rPr>
          <w:szCs w:val="24"/>
        </w:rPr>
        <w:t xml:space="preserve"> </w:t>
      </w:r>
      <w:r w:rsidR="00EA6C1E">
        <w:rPr>
          <w:b/>
          <w:bCs/>
          <w:color w:val="FF0000"/>
        </w:rPr>
        <w:t xml:space="preserve">  </w:t>
      </w:r>
      <w:r w:rsidR="00EA6C1E" w:rsidRPr="00D73B8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Dated: </w:t>
      </w:r>
      <w:r w:rsidR="00002D9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14</w:t>
      </w:r>
      <w:bookmarkStart w:id="1" w:name="_GoBack"/>
      <w:bookmarkEnd w:id="1"/>
      <w:r w:rsidR="00C871F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/02/2024</w:t>
      </w:r>
    </w:p>
    <w:p w:rsidR="003D716F" w:rsidRPr="00A2613D" w:rsidRDefault="0071211D" w:rsidP="00EA6C1E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proofErr w:type="gramStart"/>
      <w:r w:rsidR="00C6372F" w:rsidRPr="00A2613D">
        <w:rPr>
          <w:rFonts w:asciiTheme="minorHAnsi" w:hAnsiTheme="minorHAnsi" w:cstheme="minorHAnsi"/>
          <w:b/>
          <w:bCs/>
          <w:sz w:val="28"/>
          <w:szCs w:val="28"/>
        </w:rPr>
        <w:t>TENDER</w:t>
      </w:r>
      <w:r w:rsidR="003D716F" w:rsidRPr="00A2613D">
        <w:rPr>
          <w:rFonts w:asciiTheme="minorHAnsi" w:hAnsiTheme="minorHAnsi" w:cstheme="minorHAnsi"/>
          <w:b/>
          <w:bCs/>
          <w:sz w:val="28"/>
          <w:szCs w:val="28"/>
        </w:rPr>
        <w:t xml:space="preserve"> REFERENC</w:t>
      </w:r>
      <w:r w:rsidR="008A1937" w:rsidRPr="00A2613D">
        <w:rPr>
          <w:rFonts w:asciiTheme="minorHAnsi" w:hAnsiTheme="minorHAnsi" w:cstheme="minorHAnsi"/>
          <w:b/>
          <w:bCs/>
          <w:sz w:val="28"/>
          <w:szCs w:val="28"/>
        </w:rPr>
        <w:t>E NO.</w:t>
      </w:r>
      <w:proofErr w:type="gramEnd"/>
      <w:r w:rsidR="00B93A92" w:rsidRPr="00A2613D">
        <w:rPr>
          <w:rFonts w:asciiTheme="minorHAnsi" w:hAnsiTheme="minorHAnsi" w:cstheme="minorHAnsi"/>
          <w:sz w:val="28"/>
          <w:szCs w:val="28"/>
        </w:rPr>
        <w:t xml:space="preserve"> </w:t>
      </w:r>
      <w:r w:rsidR="0036746D" w:rsidRPr="00A2613D">
        <w:rPr>
          <w:rFonts w:asciiTheme="minorHAnsi" w:hAnsiTheme="minorHAnsi" w:cstheme="minorHAnsi"/>
          <w:sz w:val="28"/>
          <w:szCs w:val="28"/>
        </w:rPr>
        <w:t xml:space="preserve"> </w:t>
      </w:r>
      <w:r w:rsidR="001674B7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1674B7">
        <w:rPr>
          <w:rFonts w:asciiTheme="minorHAnsi" w:hAnsiTheme="minorHAnsi" w:cstheme="minorHAnsi"/>
          <w:sz w:val="28"/>
          <w:szCs w:val="28"/>
        </w:rPr>
        <w:t xml:space="preserve"> </w:t>
      </w:r>
      <w:r w:rsidR="00600D8E" w:rsidRPr="00AF5ADB">
        <w:rPr>
          <w:szCs w:val="24"/>
        </w:rPr>
        <w:t>RO</w:t>
      </w:r>
      <w:proofErr w:type="gramStart"/>
      <w:r w:rsidR="00600D8E" w:rsidRPr="00AF5ADB">
        <w:rPr>
          <w:szCs w:val="24"/>
        </w:rPr>
        <w:t>:TH</w:t>
      </w:r>
      <w:r w:rsidR="00600D8E">
        <w:rPr>
          <w:szCs w:val="24"/>
        </w:rPr>
        <w:t>A</w:t>
      </w:r>
      <w:r w:rsidR="00600D8E" w:rsidRPr="00AF5ADB">
        <w:rPr>
          <w:szCs w:val="24"/>
        </w:rPr>
        <w:t>N:RCC:20</w:t>
      </w:r>
      <w:r w:rsidR="00600D8E">
        <w:rPr>
          <w:szCs w:val="24"/>
        </w:rPr>
        <w:t>2</w:t>
      </w:r>
      <w:r w:rsidR="00C871F6">
        <w:rPr>
          <w:szCs w:val="24"/>
        </w:rPr>
        <w:t>3</w:t>
      </w:r>
      <w:proofErr w:type="gramEnd"/>
      <w:r w:rsidR="00600D8E" w:rsidRPr="00AF5ADB">
        <w:rPr>
          <w:szCs w:val="24"/>
        </w:rPr>
        <w:t>-</w:t>
      </w:r>
      <w:r w:rsidR="00600D8E">
        <w:rPr>
          <w:szCs w:val="24"/>
        </w:rPr>
        <w:t>2</w:t>
      </w:r>
      <w:r w:rsidR="00C871F6">
        <w:rPr>
          <w:szCs w:val="24"/>
        </w:rPr>
        <w:t>4</w:t>
      </w:r>
      <w:r w:rsidR="00600D8E" w:rsidRPr="00AF5ADB">
        <w:rPr>
          <w:szCs w:val="24"/>
        </w:rPr>
        <w:t>:</w:t>
      </w:r>
      <w:r w:rsidR="00C871F6">
        <w:rPr>
          <w:szCs w:val="24"/>
        </w:rPr>
        <w:t>85</w:t>
      </w:r>
      <w:r w:rsidR="00600D8E" w:rsidRPr="00AF5ADB">
        <w:rPr>
          <w:szCs w:val="24"/>
        </w:rPr>
        <w:t xml:space="preserve"> </w:t>
      </w:r>
      <w:r w:rsidR="00125ABE">
        <w:rPr>
          <w:b/>
          <w:bCs/>
          <w:color w:val="FF0000"/>
        </w:rPr>
        <w:t xml:space="preserve">  </w:t>
      </w:r>
      <w:r w:rsidR="00BB2A1E" w:rsidRPr="00D73B8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Dated:</w:t>
      </w:r>
      <w:r w:rsidR="003D716F" w:rsidRPr="00D73B8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C871F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30</w:t>
      </w:r>
      <w:r w:rsidR="00125ABE" w:rsidRPr="00D73B8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/01/202</w:t>
      </w:r>
      <w:r w:rsidR="00C871F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4</w:t>
      </w:r>
    </w:p>
    <w:p w:rsidR="00F11B74" w:rsidRPr="00A2613D" w:rsidRDefault="00F11B74" w:rsidP="00F11B74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F11B74" w:rsidRPr="00A2613D" w:rsidRDefault="00F11B74" w:rsidP="00F11B74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F11B74" w:rsidRPr="007D111B" w:rsidRDefault="00F11B74" w:rsidP="00F11B74">
      <w:pPr>
        <w:pStyle w:val="Footer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iCs/>
          <w:sz w:val="24"/>
          <w:szCs w:val="24"/>
          <w:lang w:val="en-GB"/>
        </w:rPr>
      </w:pPr>
    </w:p>
    <w:p w:rsidR="00F11B74" w:rsidRPr="007D111B" w:rsidRDefault="00F11B74" w:rsidP="001312F9">
      <w:pPr>
        <w:pStyle w:val="Default"/>
        <w:rPr>
          <w:rFonts w:ascii="Times New Roman" w:hAnsi="Times New Roman" w:cs="Times New Roman"/>
        </w:rPr>
      </w:pPr>
    </w:p>
    <w:p w:rsidR="00F11B74" w:rsidRPr="007D111B" w:rsidRDefault="00F11B74" w:rsidP="001312F9">
      <w:pPr>
        <w:pStyle w:val="Default"/>
        <w:rPr>
          <w:rFonts w:ascii="Times New Roman" w:hAnsi="Times New Roman" w:cs="Times New Roman"/>
        </w:rPr>
      </w:pPr>
    </w:p>
    <w:p w:rsidR="008F471F" w:rsidRDefault="008F471F" w:rsidP="00F77E69">
      <w:pPr>
        <w:tabs>
          <w:tab w:val="left" w:pos="2115"/>
        </w:tabs>
        <w:rPr>
          <w:rFonts w:ascii="Arial" w:hAnsi="Arial" w:cs="Arial"/>
          <w:b/>
          <w:bCs/>
        </w:rPr>
      </w:pPr>
      <w:bookmarkStart w:id="2" w:name="_Instructions_to_vendors"/>
      <w:bookmarkStart w:id="3" w:name="_Toc9274690"/>
      <w:bookmarkStart w:id="4" w:name="_Toc9401178"/>
      <w:bookmarkEnd w:id="2"/>
    </w:p>
    <w:p w:rsidR="00AD772B" w:rsidRPr="00402397" w:rsidRDefault="00AD772B" w:rsidP="00E56112">
      <w:pPr>
        <w:tabs>
          <w:tab w:val="left" w:pos="2115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</w:t>
      </w:r>
      <w:r w:rsidRPr="00402397">
        <w:rPr>
          <w:rFonts w:ascii="Arial" w:hAnsi="Arial" w:cs="Arial"/>
          <w:b/>
          <w:bCs/>
          <w:u w:val="single"/>
        </w:rPr>
        <w:t>Corrigendum Tender</w:t>
      </w:r>
    </w:p>
    <w:p w:rsidR="00AD772B" w:rsidRPr="00E32358" w:rsidRDefault="00AD772B" w:rsidP="00E56112">
      <w:pPr>
        <w:tabs>
          <w:tab w:val="left" w:pos="2115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C316B2" w:rsidRDefault="00AD772B" w:rsidP="004841A6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8"/>
          <w:szCs w:val="28"/>
        </w:rPr>
      </w:pPr>
      <w:r w:rsidRPr="00E32358">
        <w:rPr>
          <w:rFonts w:asciiTheme="minorHAnsi" w:hAnsiTheme="minorHAnsi" w:cstheme="minorHAnsi"/>
          <w:sz w:val="28"/>
          <w:szCs w:val="28"/>
        </w:rPr>
        <w:t>With reference to our Tender Document</w:t>
      </w:r>
      <w:r w:rsidR="00E32358" w:rsidRPr="00E32358">
        <w:rPr>
          <w:rFonts w:asciiTheme="minorHAnsi" w:hAnsiTheme="minorHAnsi" w:cstheme="minorHAnsi"/>
          <w:sz w:val="28"/>
          <w:szCs w:val="28"/>
        </w:rPr>
        <w:t xml:space="preserve"> RO</w:t>
      </w:r>
      <w:proofErr w:type="gramStart"/>
      <w:r w:rsidR="00E32358" w:rsidRPr="00E32358">
        <w:rPr>
          <w:rFonts w:asciiTheme="minorHAnsi" w:hAnsiTheme="minorHAnsi" w:cstheme="minorHAnsi"/>
          <w:sz w:val="28"/>
          <w:szCs w:val="28"/>
        </w:rPr>
        <w:t>:THAN:RCC:202</w:t>
      </w:r>
      <w:r w:rsidR="00C871F6">
        <w:rPr>
          <w:rFonts w:asciiTheme="minorHAnsi" w:hAnsiTheme="minorHAnsi" w:cstheme="minorHAnsi"/>
          <w:sz w:val="28"/>
          <w:szCs w:val="28"/>
        </w:rPr>
        <w:t>3</w:t>
      </w:r>
      <w:proofErr w:type="gramEnd"/>
      <w:r w:rsidR="00C871F6">
        <w:rPr>
          <w:rFonts w:asciiTheme="minorHAnsi" w:hAnsiTheme="minorHAnsi" w:cstheme="minorHAnsi"/>
          <w:sz w:val="28"/>
          <w:szCs w:val="28"/>
        </w:rPr>
        <w:t>-</w:t>
      </w:r>
      <w:r w:rsidR="00E32358" w:rsidRPr="00E32358">
        <w:rPr>
          <w:rFonts w:asciiTheme="minorHAnsi" w:hAnsiTheme="minorHAnsi" w:cstheme="minorHAnsi"/>
          <w:sz w:val="28"/>
          <w:szCs w:val="28"/>
        </w:rPr>
        <w:t>2</w:t>
      </w:r>
      <w:r w:rsidR="00C871F6">
        <w:rPr>
          <w:rFonts w:asciiTheme="minorHAnsi" w:hAnsiTheme="minorHAnsi" w:cstheme="minorHAnsi"/>
          <w:sz w:val="28"/>
          <w:szCs w:val="28"/>
        </w:rPr>
        <w:t>4</w:t>
      </w:r>
      <w:r w:rsidR="00E32358" w:rsidRPr="00E32358">
        <w:rPr>
          <w:rFonts w:asciiTheme="minorHAnsi" w:hAnsiTheme="minorHAnsi" w:cstheme="minorHAnsi"/>
          <w:sz w:val="28"/>
          <w:szCs w:val="28"/>
        </w:rPr>
        <w:t>:8</w:t>
      </w:r>
      <w:r w:rsidR="00C871F6">
        <w:rPr>
          <w:rFonts w:asciiTheme="minorHAnsi" w:hAnsiTheme="minorHAnsi" w:cstheme="minorHAnsi"/>
          <w:sz w:val="28"/>
          <w:szCs w:val="28"/>
        </w:rPr>
        <w:t>5</w:t>
      </w:r>
      <w:r w:rsidR="00E32358" w:rsidRPr="00E32358">
        <w:rPr>
          <w:rFonts w:asciiTheme="minorHAnsi" w:hAnsiTheme="minorHAnsi" w:cstheme="minorHAnsi"/>
          <w:sz w:val="28"/>
          <w:szCs w:val="28"/>
        </w:rPr>
        <w:t xml:space="preserve"> </w:t>
      </w:r>
      <w:r w:rsidR="00E32358" w:rsidRPr="00E32358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E32358" w:rsidRPr="00E3235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Dated: </w:t>
      </w:r>
      <w:r w:rsidR="00C871F6">
        <w:rPr>
          <w:rFonts w:asciiTheme="minorHAnsi" w:hAnsiTheme="minorHAnsi" w:cstheme="minorHAnsi"/>
          <w:color w:val="000000" w:themeColor="text1"/>
          <w:sz w:val="28"/>
          <w:szCs w:val="28"/>
        </w:rPr>
        <w:t>30/01/2024</w:t>
      </w:r>
      <w:r w:rsidR="006F585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Pr="00E32358">
        <w:rPr>
          <w:rFonts w:asciiTheme="minorHAnsi" w:hAnsiTheme="minorHAnsi" w:cstheme="minorHAnsi"/>
          <w:sz w:val="28"/>
          <w:szCs w:val="28"/>
        </w:rPr>
        <w:t>there is a provision of Earnest Money Deposit</w:t>
      </w:r>
      <w:r w:rsidR="003B07D8">
        <w:rPr>
          <w:rFonts w:asciiTheme="minorHAnsi" w:hAnsiTheme="minorHAnsi" w:cstheme="minorHAnsi"/>
          <w:sz w:val="28"/>
          <w:szCs w:val="28"/>
        </w:rPr>
        <w:t>.</w:t>
      </w:r>
      <w:r w:rsidR="000F3946">
        <w:rPr>
          <w:rFonts w:asciiTheme="minorHAnsi" w:hAnsiTheme="minorHAnsi" w:cstheme="minorHAnsi"/>
          <w:sz w:val="28"/>
          <w:szCs w:val="28"/>
        </w:rPr>
        <w:t xml:space="preserve"> In addition to this,</w:t>
      </w:r>
      <w:r w:rsidR="003B07D8">
        <w:rPr>
          <w:rFonts w:asciiTheme="minorHAnsi" w:hAnsiTheme="minorHAnsi" w:cstheme="minorHAnsi"/>
          <w:sz w:val="28"/>
          <w:szCs w:val="28"/>
        </w:rPr>
        <w:t xml:space="preserve"> </w:t>
      </w:r>
      <w:r w:rsidR="000F3946">
        <w:rPr>
          <w:rFonts w:asciiTheme="minorHAnsi" w:hAnsiTheme="minorHAnsi" w:cstheme="minorHAnsi"/>
          <w:sz w:val="28"/>
          <w:szCs w:val="28"/>
        </w:rPr>
        <w:t>it</w:t>
      </w:r>
      <w:r w:rsidR="004841A6">
        <w:rPr>
          <w:rFonts w:asciiTheme="minorHAnsi" w:hAnsiTheme="minorHAnsi" w:cstheme="minorHAnsi"/>
          <w:sz w:val="28"/>
          <w:szCs w:val="28"/>
        </w:rPr>
        <w:t xml:space="preserve"> is inform that Micro and Small Enterprises (MSEs) as defined in MSE Procurement Policy issued by Department of Micro, Small and Medium Enterprises (MSME)</w:t>
      </w:r>
      <w:r w:rsidR="00351E89">
        <w:rPr>
          <w:rFonts w:asciiTheme="minorHAnsi" w:hAnsiTheme="minorHAnsi" w:cstheme="minorHAnsi"/>
          <w:sz w:val="28"/>
          <w:szCs w:val="28"/>
        </w:rPr>
        <w:t xml:space="preserve"> or are registered with the Central Purchase Organization</w:t>
      </w:r>
      <w:r w:rsidR="00E228B5">
        <w:rPr>
          <w:rFonts w:asciiTheme="minorHAnsi" w:hAnsiTheme="minorHAnsi" w:cstheme="minorHAnsi"/>
          <w:sz w:val="28"/>
          <w:szCs w:val="28"/>
        </w:rPr>
        <w:t xml:space="preserve"> or the</w:t>
      </w:r>
      <w:r w:rsidR="00351E89">
        <w:rPr>
          <w:rFonts w:asciiTheme="minorHAnsi" w:hAnsiTheme="minorHAnsi" w:cstheme="minorHAnsi"/>
          <w:sz w:val="28"/>
          <w:szCs w:val="28"/>
        </w:rPr>
        <w:t xml:space="preserve"> concerned Ministry or department or Startups as recognized by Department of Industrial Policy &amp; Promotion (DIPP)</w:t>
      </w:r>
      <w:r w:rsidR="004841A6">
        <w:rPr>
          <w:rFonts w:asciiTheme="minorHAnsi" w:hAnsiTheme="minorHAnsi" w:cstheme="minorHAnsi"/>
          <w:sz w:val="28"/>
          <w:szCs w:val="28"/>
        </w:rPr>
        <w:t xml:space="preserve"> are exempt from submission of EMD (Bid Security). </w:t>
      </w:r>
    </w:p>
    <w:p w:rsidR="00C316B2" w:rsidRDefault="00C316B2" w:rsidP="004841A6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sz w:val="28"/>
          <w:szCs w:val="28"/>
        </w:rPr>
      </w:pPr>
    </w:p>
    <w:p w:rsidR="00610D2F" w:rsidRPr="00E32358" w:rsidRDefault="004841A6" w:rsidP="004841A6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Bidders </w:t>
      </w:r>
      <w:r w:rsidR="00351E89">
        <w:rPr>
          <w:rFonts w:asciiTheme="minorHAnsi" w:hAnsiTheme="minorHAnsi" w:cstheme="minorHAnsi"/>
          <w:sz w:val="28"/>
          <w:szCs w:val="28"/>
        </w:rPr>
        <w:t>claiming exemption of EMD are however required to submit a signed bid securing declaration accepting that if they with</w:t>
      </w:r>
      <w:r w:rsidR="003B07D8">
        <w:rPr>
          <w:rFonts w:asciiTheme="minorHAnsi" w:hAnsiTheme="minorHAnsi" w:cstheme="minorHAnsi"/>
          <w:sz w:val="28"/>
          <w:szCs w:val="28"/>
        </w:rPr>
        <w:t>draw</w:t>
      </w:r>
      <w:r w:rsidR="00351E89">
        <w:rPr>
          <w:rFonts w:asciiTheme="minorHAnsi" w:hAnsiTheme="minorHAnsi" w:cstheme="minorHAnsi"/>
          <w:sz w:val="28"/>
          <w:szCs w:val="28"/>
        </w:rPr>
        <w:t xml:space="preserve"> or modify their bids during the period of validity, of if they are awarded the contract and they fail t</w:t>
      </w:r>
      <w:r w:rsidR="00FE3606">
        <w:rPr>
          <w:rFonts w:asciiTheme="minorHAnsi" w:hAnsiTheme="minorHAnsi" w:cstheme="minorHAnsi"/>
          <w:sz w:val="28"/>
          <w:szCs w:val="28"/>
        </w:rPr>
        <w:t>o sign the contract, or to submit a performance security before the deadline defined in the request for bid document, they will be suspen</w:t>
      </w:r>
      <w:r w:rsidR="00E228B5">
        <w:rPr>
          <w:rFonts w:asciiTheme="minorHAnsi" w:hAnsiTheme="minorHAnsi" w:cstheme="minorHAnsi"/>
          <w:sz w:val="28"/>
          <w:szCs w:val="28"/>
        </w:rPr>
        <w:t>ded for the period of 12 months from being eligible to submit</w:t>
      </w:r>
      <w:r w:rsidR="00C316B2">
        <w:rPr>
          <w:rFonts w:asciiTheme="minorHAnsi" w:hAnsiTheme="minorHAnsi" w:cstheme="minorHAnsi"/>
          <w:sz w:val="28"/>
          <w:szCs w:val="28"/>
        </w:rPr>
        <w:t xml:space="preserve"> our</w:t>
      </w:r>
      <w:r w:rsidR="00E228B5">
        <w:rPr>
          <w:rFonts w:asciiTheme="minorHAnsi" w:hAnsiTheme="minorHAnsi" w:cstheme="minorHAnsi"/>
          <w:sz w:val="28"/>
          <w:szCs w:val="28"/>
        </w:rPr>
        <w:t xml:space="preserve"> tenders.</w:t>
      </w:r>
    </w:p>
    <w:p w:rsidR="00AD772B" w:rsidRPr="00E32358" w:rsidRDefault="00AD772B" w:rsidP="00E56112">
      <w:pPr>
        <w:tabs>
          <w:tab w:val="left" w:pos="2115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AD772B" w:rsidRPr="00E32358" w:rsidRDefault="00AD772B" w:rsidP="00E56112">
      <w:pPr>
        <w:tabs>
          <w:tab w:val="left" w:pos="2115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32358">
        <w:rPr>
          <w:rFonts w:asciiTheme="minorHAnsi" w:hAnsiTheme="minorHAnsi" w:cstheme="minorHAnsi"/>
          <w:sz w:val="28"/>
          <w:szCs w:val="28"/>
        </w:rPr>
        <w:t>All other terms and condition</w:t>
      </w:r>
      <w:r w:rsidR="00C5401D">
        <w:rPr>
          <w:rFonts w:asciiTheme="minorHAnsi" w:hAnsiTheme="minorHAnsi" w:cstheme="minorHAnsi"/>
          <w:sz w:val="28"/>
          <w:szCs w:val="28"/>
        </w:rPr>
        <w:t>s will</w:t>
      </w:r>
      <w:r w:rsidR="00D04CB8">
        <w:rPr>
          <w:rFonts w:asciiTheme="minorHAnsi" w:hAnsiTheme="minorHAnsi" w:cstheme="minorHAnsi"/>
          <w:sz w:val="28"/>
          <w:szCs w:val="28"/>
        </w:rPr>
        <w:t xml:space="preserve"> remain</w:t>
      </w:r>
      <w:r w:rsidR="00984FF3" w:rsidRPr="00E32358">
        <w:rPr>
          <w:rFonts w:asciiTheme="minorHAnsi" w:hAnsiTheme="minorHAnsi" w:cstheme="minorHAnsi"/>
          <w:sz w:val="28"/>
          <w:szCs w:val="28"/>
        </w:rPr>
        <w:t xml:space="preserve"> same.</w:t>
      </w:r>
    </w:p>
    <w:p w:rsidR="00E75703" w:rsidRPr="00E32358" w:rsidRDefault="00E75703" w:rsidP="00E56112">
      <w:pPr>
        <w:tabs>
          <w:tab w:val="left" w:pos="2115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E75703" w:rsidRPr="00E32358" w:rsidRDefault="00E75703" w:rsidP="00E56112">
      <w:pPr>
        <w:tabs>
          <w:tab w:val="left" w:pos="2115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E75703" w:rsidRPr="00E32358" w:rsidRDefault="00E75703" w:rsidP="00E56112">
      <w:pPr>
        <w:tabs>
          <w:tab w:val="left" w:pos="2115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E75703" w:rsidRPr="00E32358" w:rsidRDefault="00E75703" w:rsidP="00E56112">
      <w:pPr>
        <w:tabs>
          <w:tab w:val="left" w:pos="211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32358">
        <w:rPr>
          <w:rFonts w:asciiTheme="minorHAnsi" w:hAnsiTheme="minorHAnsi" w:cstheme="minorHAnsi"/>
          <w:b/>
          <w:bCs/>
          <w:sz w:val="28"/>
          <w:szCs w:val="28"/>
        </w:rPr>
        <w:t>Chief Manager,</w:t>
      </w:r>
    </w:p>
    <w:p w:rsidR="00E75703" w:rsidRPr="00E32358" w:rsidRDefault="00E75703" w:rsidP="00E56112">
      <w:pPr>
        <w:tabs>
          <w:tab w:val="left" w:pos="211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32358">
        <w:rPr>
          <w:rFonts w:asciiTheme="minorHAnsi" w:hAnsiTheme="minorHAnsi" w:cstheme="minorHAnsi"/>
          <w:b/>
          <w:bCs/>
          <w:sz w:val="28"/>
          <w:szCs w:val="28"/>
        </w:rPr>
        <w:t>Central Bank of India,</w:t>
      </w:r>
    </w:p>
    <w:p w:rsidR="00E75703" w:rsidRDefault="00E75703" w:rsidP="00E56112">
      <w:pPr>
        <w:tabs>
          <w:tab w:val="left" w:pos="211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32358">
        <w:rPr>
          <w:rFonts w:asciiTheme="minorHAnsi" w:hAnsiTheme="minorHAnsi" w:cstheme="minorHAnsi"/>
          <w:b/>
          <w:bCs/>
          <w:sz w:val="28"/>
          <w:szCs w:val="28"/>
        </w:rPr>
        <w:t>Regional Office, Thane</w:t>
      </w:r>
    </w:p>
    <w:p w:rsidR="000C5623" w:rsidRDefault="000C5623" w:rsidP="00E56112">
      <w:pPr>
        <w:tabs>
          <w:tab w:val="left" w:pos="211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C5623" w:rsidRDefault="000C5623" w:rsidP="00E56112">
      <w:pPr>
        <w:tabs>
          <w:tab w:val="left" w:pos="211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C5623" w:rsidRDefault="0043390D" w:rsidP="00E56112">
      <w:pPr>
        <w:tabs>
          <w:tab w:val="left" w:pos="211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Tender </w:t>
      </w:r>
      <w:r w:rsidR="000C5623">
        <w:rPr>
          <w:rFonts w:asciiTheme="minorHAnsi" w:hAnsiTheme="minorHAnsi" w:cstheme="minorHAnsi"/>
          <w:b/>
          <w:bCs/>
          <w:sz w:val="28"/>
          <w:szCs w:val="28"/>
        </w:rPr>
        <w:t>Committee Members</w:t>
      </w:r>
    </w:p>
    <w:p w:rsidR="001224D3" w:rsidRDefault="001224D3" w:rsidP="001224D3">
      <w:pPr>
        <w:jc w:val="both"/>
        <w:rPr>
          <w:rFonts w:cs="Calibri"/>
        </w:rPr>
      </w:pPr>
    </w:p>
    <w:p w:rsidR="001224D3" w:rsidRDefault="001224D3" w:rsidP="001224D3">
      <w:pPr>
        <w:jc w:val="both"/>
        <w:rPr>
          <w:rFonts w:cs="Calibri"/>
          <w:color w:val="000000"/>
          <w:lang w:val="en-IN" w:eastAsia="en-IN" w:bidi="hi-IN"/>
        </w:rPr>
      </w:pPr>
      <w:r w:rsidRPr="00FD7064">
        <w:rPr>
          <w:rFonts w:cs="Calibri"/>
        </w:rPr>
        <w:t xml:space="preserve"> </w:t>
      </w:r>
      <w:proofErr w:type="gramStart"/>
      <w:r w:rsidRPr="00FD7064">
        <w:rPr>
          <w:rFonts w:cs="Calibri"/>
          <w:color w:val="000000"/>
          <w:lang w:val="en-IN" w:eastAsia="en-IN" w:bidi="hi-IN"/>
        </w:rPr>
        <w:t>Mr  H</w:t>
      </w:r>
      <w:proofErr w:type="gramEnd"/>
      <w:r w:rsidRPr="00FD7064">
        <w:rPr>
          <w:rFonts w:cs="Calibri"/>
          <w:color w:val="000000"/>
          <w:lang w:val="en-IN" w:eastAsia="en-IN" w:bidi="hi-IN"/>
        </w:rPr>
        <w:t xml:space="preserve"> R </w:t>
      </w:r>
      <w:proofErr w:type="spellStart"/>
      <w:r w:rsidRPr="00FD7064">
        <w:rPr>
          <w:rFonts w:cs="Calibri"/>
          <w:color w:val="000000"/>
          <w:lang w:val="en-IN" w:eastAsia="en-IN" w:bidi="hi-IN"/>
        </w:rPr>
        <w:t>Kachhawah</w:t>
      </w:r>
      <w:proofErr w:type="spellEnd"/>
      <w:r>
        <w:rPr>
          <w:rFonts w:cs="Calibri"/>
          <w:color w:val="000000"/>
          <w:lang w:val="en-IN" w:eastAsia="en-IN" w:bidi="hi-IN"/>
        </w:rPr>
        <w:tab/>
      </w:r>
      <w:r>
        <w:rPr>
          <w:rFonts w:cs="Calibri"/>
          <w:color w:val="000000"/>
          <w:lang w:val="en-IN" w:eastAsia="en-IN" w:bidi="hi-IN"/>
        </w:rPr>
        <w:tab/>
      </w:r>
      <w:r w:rsidRPr="00FD7064">
        <w:rPr>
          <w:rFonts w:cs="Calibri"/>
          <w:color w:val="000000"/>
          <w:lang w:val="en-IN" w:eastAsia="en-IN" w:bidi="hi-IN"/>
        </w:rPr>
        <w:t>Chief Manager</w:t>
      </w:r>
    </w:p>
    <w:p w:rsidR="001224D3" w:rsidRDefault="001224D3" w:rsidP="001224D3">
      <w:pPr>
        <w:jc w:val="both"/>
        <w:rPr>
          <w:rFonts w:cs="Calibri"/>
          <w:color w:val="000000"/>
          <w:lang w:val="en-IN" w:eastAsia="en-IN" w:bidi="hi-IN"/>
        </w:rPr>
      </w:pPr>
    </w:p>
    <w:p w:rsidR="001224D3" w:rsidRDefault="001224D3" w:rsidP="001224D3">
      <w:pPr>
        <w:jc w:val="both"/>
        <w:rPr>
          <w:rFonts w:cs="Calibri"/>
          <w:color w:val="000000"/>
          <w:lang w:val="en-IN" w:eastAsia="en-IN" w:bidi="hi-IN"/>
        </w:rPr>
      </w:pPr>
      <w:r w:rsidRPr="00FD7064">
        <w:rPr>
          <w:rFonts w:cs="Calibri"/>
        </w:rPr>
        <w:t xml:space="preserve"> Mr. </w:t>
      </w:r>
      <w:proofErr w:type="spellStart"/>
      <w:r w:rsidRPr="00FD7064">
        <w:rPr>
          <w:rFonts w:cs="Calibri"/>
        </w:rPr>
        <w:t>Amit</w:t>
      </w:r>
      <w:proofErr w:type="spellEnd"/>
      <w:r w:rsidRPr="00FD7064">
        <w:rPr>
          <w:rFonts w:cs="Calibri"/>
        </w:rPr>
        <w:t xml:space="preserve"> </w:t>
      </w:r>
      <w:proofErr w:type="spellStart"/>
      <w:r w:rsidRPr="00FD7064">
        <w:rPr>
          <w:rFonts w:cs="Calibri"/>
        </w:rPr>
        <w:t>Misra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FD7064">
        <w:rPr>
          <w:rFonts w:cs="Calibri"/>
        </w:rPr>
        <w:t>Senior Manager-IT</w:t>
      </w:r>
    </w:p>
    <w:p w:rsidR="001224D3" w:rsidRDefault="001224D3" w:rsidP="001224D3">
      <w:pPr>
        <w:jc w:val="both"/>
        <w:rPr>
          <w:rFonts w:cs="Calibri"/>
          <w:color w:val="000000"/>
          <w:lang w:val="en-IN" w:eastAsia="en-IN" w:bidi="hi-IN"/>
        </w:rPr>
      </w:pPr>
    </w:p>
    <w:p w:rsidR="001224D3" w:rsidRPr="001224D3" w:rsidRDefault="001224D3" w:rsidP="001224D3">
      <w:pPr>
        <w:jc w:val="both"/>
        <w:rPr>
          <w:rFonts w:cs="Calibri"/>
          <w:color w:val="000000"/>
          <w:lang w:val="en-IN" w:eastAsia="en-IN" w:bidi="hi-IN"/>
        </w:rPr>
      </w:pPr>
      <w:r w:rsidRPr="00FD7064">
        <w:rPr>
          <w:rFonts w:cs="Calibri"/>
        </w:rPr>
        <w:t xml:space="preserve"> </w:t>
      </w:r>
      <w:proofErr w:type="spellStart"/>
      <w:proofErr w:type="gramStart"/>
      <w:r w:rsidRPr="00FD7064">
        <w:rPr>
          <w:rFonts w:cs="Calibri"/>
        </w:rPr>
        <w:t>Mr</w:t>
      </w:r>
      <w:proofErr w:type="spellEnd"/>
      <w:r w:rsidRPr="00FD7064">
        <w:rPr>
          <w:rFonts w:cs="Calibri"/>
        </w:rPr>
        <w:t xml:space="preserve">  </w:t>
      </w:r>
      <w:r>
        <w:rPr>
          <w:rFonts w:cs="Calibri"/>
        </w:rPr>
        <w:t>Chandra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Shekhar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Dalvi</w:t>
      </w:r>
      <w:proofErr w:type="spellEnd"/>
      <w:r>
        <w:rPr>
          <w:rFonts w:cs="Calibri"/>
        </w:rPr>
        <w:t xml:space="preserve">  </w:t>
      </w:r>
      <w:r>
        <w:rPr>
          <w:rFonts w:cs="Calibri"/>
        </w:rPr>
        <w:tab/>
        <w:t xml:space="preserve">Senior </w:t>
      </w:r>
      <w:r w:rsidRPr="00FD7064">
        <w:rPr>
          <w:rFonts w:cs="Calibri"/>
        </w:rPr>
        <w:t>Manager-IT</w:t>
      </w:r>
    </w:p>
    <w:p w:rsidR="001224D3" w:rsidRDefault="001224D3" w:rsidP="001224D3">
      <w:pPr>
        <w:ind w:right="144"/>
        <w:jc w:val="both"/>
        <w:rPr>
          <w:rFonts w:cs="Calibri"/>
        </w:rPr>
      </w:pPr>
    </w:p>
    <w:p w:rsidR="001224D3" w:rsidRPr="00FD7064" w:rsidRDefault="001224D3" w:rsidP="001224D3">
      <w:pPr>
        <w:ind w:right="144"/>
        <w:jc w:val="both"/>
        <w:rPr>
          <w:rFonts w:cs="Calibri"/>
        </w:rPr>
      </w:pPr>
      <w:r w:rsidRPr="00FD7064">
        <w:rPr>
          <w:rFonts w:cs="Calibri"/>
        </w:rPr>
        <w:t xml:space="preserve"> Mrs.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Kumari</w:t>
      </w:r>
      <w:proofErr w:type="spellEnd"/>
      <w:r>
        <w:rPr>
          <w:rFonts w:cs="Calibri"/>
        </w:rPr>
        <w:t xml:space="preserve"> Anjali   </w:t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 w:rsidRPr="00FD7064">
        <w:rPr>
          <w:rFonts w:cs="Calibri"/>
        </w:rPr>
        <w:t xml:space="preserve">Manager GAD </w:t>
      </w:r>
    </w:p>
    <w:p w:rsidR="001224D3" w:rsidRDefault="001224D3" w:rsidP="001224D3">
      <w:pPr>
        <w:tabs>
          <w:tab w:val="center" w:pos="3744"/>
        </w:tabs>
        <w:ind w:right="-80"/>
        <w:jc w:val="both"/>
        <w:rPr>
          <w:rFonts w:cs="Calibri"/>
          <w:b/>
          <w:iCs/>
          <w:u w:val="single"/>
        </w:rPr>
      </w:pPr>
    </w:p>
    <w:p w:rsidR="000C5623" w:rsidRPr="00E32358" w:rsidRDefault="000C5623" w:rsidP="00E56112">
      <w:pPr>
        <w:tabs>
          <w:tab w:val="left" w:pos="211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AD772B" w:rsidRPr="00E32358" w:rsidRDefault="00AD772B" w:rsidP="00AD772B">
      <w:pPr>
        <w:tabs>
          <w:tab w:val="left" w:pos="2115"/>
        </w:tabs>
        <w:rPr>
          <w:rFonts w:asciiTheme="minorHAnsi" w:hAnsiTheme="minorHAnsi" w:cstheme="minorHAnsi"/>
          <w:sz w:val="28"/>
          <w:szCs w:val="28"/>
        </w:rPr>
      </w:pPr>
    </w:p>
    <w:p w:rsidR="00AD772B" w:rsidRPr="00E32358" w:rsidRDefault="00AD772B" w:rsidP="00AD772B">
      <w:pPr>
        <w:tabs>
          <w:tab w:val="left" w:pos="2115"/>
        </w:tabs>
        <w:rPr>
          <w:rFonts w:asciiTheme="minorHAnsi" w:hAnsiTheme="minorHAnsi" w:cstheme="minorHAnsi"/>
          <w:sz w:val="28"/>
          <w:szCs w:val="28"/>
        </w:rPr>
      </w:pPr>
    </w:p>
    <w:bookmarkEnd w:id="3"/>
    <w:bookmarkEnd w:id="4"/>
    <w:p w:rsidR="00AD772B" w:rsidRPr="00E32358" w:rsidRDefault="00AD772B" w:rsidP="00F77E69">
      <w:pPr>
        <w:tabs>
          <w:tab w:val="left" w:pos="2115"/>
        </w:tabs>
        <w:rPr>
          <w:rFonts w:asciiTheme="minorHAnsi" w:hAnsiTheme="minorHAnsi" w:cstheme="minorHAnsi"/>
          <w:sz w:val="28"/>
          <w:szCs w:val="28"/>
        </w:rPr>
      </w:pPr>
    </w:p>
    <w:sectPr w:rsidR="00AD772B" w:rsidRPr="00E32358" w:rsidSect="00E65DD5">
      <w:headerReference w:type="default" r:id="rId10"/>
      <w:footerReference w:type="default" r:id="rId11"/>
      <w:pgSz w:w="11907" w:h="16839" w:code="9"/>
      <w:pgMar w:top="547" w:right="1109" w:bottom="634" w:left="1440" w:header="720" w:footer="720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88" w:rsidRDefault="00273088" w:rsidP="00CE7BFF">
      <w:r>
        <w:separator/>
      </w:r>
    </w:p>
  </w:endnote>
  <w:endnote w:type="continuationSeparator" w:id="0">
    <w:p w:rsidR="00273088" w:rsidRDefault="00273088" w:rsidP="00CE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7F" w:rsidRDefault="00D41B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D91">
      <w:rPr>
        <w:noProof/>
      </w:rPr>
      <w:t>1</w:t>
    </w:r>
    <w:r>
      <w:rPr>
        <w:noProof/>
      </w:rPr>
      <w:fldChar w:fldCharType="end"/>
    </w:r>
  </w:p>
  <w:p w:rsidR="00D41B7F" w:rsidRDefault="00D41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88" w:rsidRDefault="00273088" w:rsidP="00CE7BFF">
      <w:r>
        <w:separator/>
      </w:r>
    </w:p>
  </w:footnote>
  <w:footnote w:type="continuationSeparator" w:id="0">
    <w:p w:rsidR="00273088" w:rsidRDefault="00273088" w:rsidP="00CE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7F" w:rsidRDefault="00D41B7F" w:rsidP="009035E6">
    <w:pPr>
      <w:spacing w:line="259" w:lineRule="auto"/>
      <w:ind w:right="3"/>
      <w:jc w:val="center"/>
      <w:rPr>
        <w:rFonts w:cs="Calibri"/>
        <w:sz w:val="18"/>
        <w:szCs w:val="18"/>
      </w:rPr>
    </w:pPr>
    <w:r>
      <w:rPr>
        <w:rFonts w:cs="Calibri"/>
        <w:noProof/>
        <w:lang w:val="en-IN" w:eastAsia="en-IN" w:bidi="hi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910BBB" wp14:editId="4D7C0908">
              <wp:simplePos x="0" y="0"/>
              <wp:positionH relativeFrom="margin">
                <wp:posOffset>617855</wp:posOffset>
              </wp:positionH>
              <wp:positionV relativeFrom="page">
                <wp:posOffset>485775</wp:posOffset>
              </wp:positionV>
              <wp:extent cx="4471035" cy="616585"/>
              <wp:effectExtent l="0" t="0" r="0" b="0"/>
              <wp:wrapSquare wrapText="bothSides"/>
              <wp:docPr id="10652" name="Group 10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1035" cy="616585"/>
                        <a:chOff x="505968" y="0"/>
                        <a:chExt cx="4405101" cy="808935"/>
                      </a:xfrm>
                    </wpg:grpSpPr>
                    <wps:wsp>
                      <wps:cNvPr id="10657" name="Rectangle 10657"/>
                      <wps:cNvSpPr/>
                      <wps:spPr>
                        <a:xfrm>
                          <a:off x="4868926" y="61899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B7F" w:rsidRDefault="00D41B7F" w:rsidP="009035E6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53" name="Picture 106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5968" y="0"/>
                          <a:ext cx="819912" cy="7147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654" name="Picture 106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25880" y="134112"/>
                          <a:ext cx="2781300" cy="5897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655" name="Picture 1065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107180" y="0"/>
                          <a:ext cx="752856" cy="7147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652" o:spid="_x0000_s1027" style="position:absolute;left:0;text-align:left;margin-left:48.65pt;margin-top:38.25pt;width:352.05pt;height:48.55pt;z-index:251658240;mso-position-horizontal-relative:margin;mso-position-vertical-relative:page;mso-width-relative:margin;mso-height-relative:margin" coordorigin="5059" coordsize="44051,80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">
              <v:rect id="Rectangle 10657" o:spid="_x0000_s1028" style="position:absolute;left:48689;top:618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NvMQA&#10;AADe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yPhoMv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4zbzEAAAA3gAAAA8AAAAAAAAAAAAAAAAAmAIAAGRycy9k&#10;b3ducmV2LnhtbFBLBQYAAAAABAAEAPUAAACJAwAAAAA=&#10;" filled="f" stroked="f">
                <v:textbox inset="0,0,0,0">
                  <w:txbxContent>
                    <w:p w:rsidR="00D41B7F" w:rsidRDefault="00D41B7F" w:rsidP="009035E6">
                      <w:pPr>
                        <w:spacing w:after="160" w:line="259" w:lineRule="auto"/>
                      </w:pP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53" o:spid="_x0000_s1029" type="#_x0000_t75" style="position:absolute;left:5059;width:8199;height:7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4OU7DAAAA3gAAAA8AAABkcnMvZG93bnJldi54bWxET8lqwzAQvQf6D2IKvSVyG2qMEyUkXSC3&#10;NMsHDNbEcmKNhKXa7t9XhUBv83jrLNejbUVPXWgcK3ieZSCIK6cbrhWcT5/TAkSIyBpbx6TghwKs&#10;Vw+TJZbaDXyg/hhrkUI4lKjAxOhLKUNlyGKYOU+cuIvrLMYEu1rqDocUblv5kmW5tNhwajDo6c1Q&#10;dTt+WwXha/jww8Xlptj5ot++j9f5fqvU0+O4WYCINMZ/8d2902l+lr/O4e+ddIN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g5TsMAAADeAAAADwAAAAAAAAAAAAAAAACf&#10;AgAAZHJzL2Rvd25yZXYueG1sUEsFBgAAAAAEAAQA9wAAAI8DAAAAAA==&#10;">
                <v:imagedata r:id="rId4" o:title=""/>
              </v:shape>
              <v:shape id="Picture 10654" o:spid="_x0000_s1030" type="#_x0000_t75" style="position:absolute;left:13258;top:1341;width:27813;height:5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5/qPBAAAA3gAAAA8AAABkcnMvZG93bnJldi54bWxET0uLwjAQvi/4H8II3tbE1apUo7iCIOxp&#10;fdzHZmyLzaQ00dZ/b4SFvc3H95zlurOVeFDjS8caRkMFgjhzpuRcw+m4+5yD8AHZYOWYNDzJw3rV&#10;+1hialzLv/Q4hFzEEPYpaihCqFMpfVaQRT90NXHkrq6xGCJscmkabGO4reSXUlNpseTYUGBN24Ky&#10;2+FuNYyTm/IXb8/7SzaXslU/9+R7pvWg320WIAJ14V/8596bOF9Nkwm834k3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5/qPBAAAA3gAAAA8AAAAAAAAAAAAAAAAAnwIA&#10;AGRycy9kb3ducmV2LnhtbFBLBQYAAAAABAAEAPcAAACNAwAAAAA=&#10;">
                <v:imagedata r:id="rId5" o:title=""/>
              </v:shape>
              <v:shape id="Picture 10655" o:spid="_x0000_s1031" type="#_x0000_t75" style="position:absolute;left:41071;width:7529;height:7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pAafEAAAA3gAAAA8AAABkcnMvZG93bnJldi54bWxET0trwkAQvgv+h2UKXqRutCRI6kYkULSn&#10;oq33aXbyINnZkN3G+O+7hYK3+fies9tPphMjDa6xrGC9ikAQF1Y3XCn4+nx73oJwHlljZ5kU3MnB&#10;PpvPdphqe+MzjRdfiRDCLkUFtfd9KqUrajLoVrYnDlxpB4M+wKGSesBbCDed3ERRIg02HBpq7Cmv&#10;qWgvP0ZBkt/L5Lq0Zf7y0a7fj99j3BelUoun6fAKwtPkH+J/90mH+VESx/D3TrhB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pAafEAAAA3gAAAA8AAAAAAAAAAAAAAAAA&#10;nwIAAGRycy9kb3ducmV2LnhtbFBLBQYAAAAABAAEAPcAAACQAwAAAAA=&#10;">
                <v:imagedata r:id="rId6" o:title=""/>
              </v:shape>
              <w10:wrap type="square" anchorx="margin" anchory="page"/>
            </v:group>
          </w:pict>
        </mc:Fallback>
      </mc:AlternateContent>
    </w:r>
  </w:p>
  <w:p w:rsidR="00D41B7F" w:rsidRDefault="00D41B7F" w:rsidP="009035E6">
    <w:pPr>
      <w:spacing w:line="259" w:lineRule="auto"/>
      <w:ind w:right="3"/>
      <w:jc w:val="center"/>
      <w:rPr>
        <w:rFonts w:cs="Calibri"/>
        <w:sz w:val="18"/>
        <w:szCs w:val="18"/>
      </w:rPr>
    </w:pPr>
  </w:p>
  <w:p w:rsidR="00D41B7F" w:rsidRDefault="00D41B7F" w:rsidP="009035E6">
    <w:pPr>
      <w:spacing w:line="259" w:lineRule="auto"/>
      <w:ind w:right="3"/>
      <w:jc w:val="center"/>
      <w:rPr>
        <w:rFonts w:cs="Calibri"/>
        <w:sz w:val="18"/>
        <w:szCs w:val="18"/>
      </w:rPr>
    </w:pPr>
  </w:p>
  <w:p w:rsidR="00D41B7F" w:rsidRDefault="00D41B7F" w:rsidP="009035E6">
    <w:pPr>
      <w:spacing w:line="259" w:lineRule="auto"/>
      <w:ind w:right="3"/>
      <w:jc w:val="center"/>
      <w:rPr>
        <w:rFonts w:cs="Calibri"/>
        <w:sz w:val="18"/>
        <w:szCs w:val="18"/>
      </w:rPr>
    </w:pPr>
  </w:p>
  <w:p w:rsidR="00D41B7F" w:rsidRDefault="00D41B7F" w:rsidP="0048342C">
    <w:pPr>
      <w:spacing w:line="259" w:lineRule="auto"/>
      <w:ind w:right="3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THANE</w:t>
    </w:r>
    <w:r w:rsidRPr="001320AD">
      <w:rPr>
        <w:rFonts w:cs="Calibri"/>
        <w:sz w:val="18"/>
        <w:szCs w:val="18"/>
      </w:rPr>
      <w:t xml:space="preserve"> REGIONAL OFFICE </w:t>
    </w:r>
  </w:p>
  <w:p w:rsidR="00D41B7F" w:rsidRPr="001320AD" w:rsidRDefault="00D41B7F" w:rsidP="009035E6">
    <w:pPr>
      <w:spacing w:line="259" w:lineRule="auto"/>
      <w:ind w:right="3"/>
      <w:jc w:val="center"/>
      <w:rPr>
        <w:sz w:val="18"/>
        <w:szCs w:val="18"/>
      </w:rPr>
    </w:pPr>
    <w:r>
      <w:rPr>
        <w:noProof/>
        <w:sz w:val="18"/>
        <w:szCs w:val="18"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35ABD" wp14:editId="266CCE8B">
              <wp:simplePos x="0" y="0"/>
              <wp:positionH relativeFrom="column">
                <wp:posOffset>-342901</wp:posOffset>
              </wp:positionH>
              <wp:positionV relativeFrom="paragraph">
                <wp:posOffset>39370</wp:posOffset>
              </wp:positionV>
              <wp:extent cx="669607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539ED9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.1pt" to="500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2D543A8E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sz w:val="18"/>
        <w:szCs w:val="18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8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18"/>
        <w:szCs w:val="18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4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7"/>
    <w:multiLevelType w:val="singleLevel"/>
    <w:tmpl w:val="F3CA2ED8"/>
    <w:name w:val="WW8Num7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4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9"/>
    <w:multiLevelType w:val="multilevel"/>
    <w:tmpl w:val="9F0AF272"/>
    <w:name w:val="WW8Num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bCs/>
        <w:sz w:val="18"/>
        <w:szCs w:val="18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Verdana" w:hAnsi="Verdana" w:cs="Times New Roman"/>
        <w:sz w:val="18"/>
        <w:szCs w:val="18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</w:abstractNum>
  <w:abstractNum w:abstractNumId="6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sz w:val="18"/>
        <w:szCs w:val="18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Verdana" w:hAnsi="Verdana" w:cs="Times New Roman"/>
        <w:sz w:val="18"/>
        <w:szCs w:val="18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</w:abstractNum>
  <w:abstractNum w:abstractNumId="7">
    <w:nsid w:val="0000000C"/>
    <w:multiLevelType w:val="multilevel"/>
    <w:tmpl w:val="6BC27462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  <w:szCs w:val="24"/>
      </w:rPr>
    </w:lvl>
    <w:lvl w:ilvl="2">
      <w:start w:val="1"/>
      <w:numFmt w:val="decimal"/>
      <w:lvlText w:val="1.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18"/>
        <w:szCs w:val="16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18"/>
        <w:szCs w:val="18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sz w:val="18"/>
        <w:szCs w:val="18"/>
      </w:rPr>
    </w:lvl>
  </w:abstractNum>
  <w:abstractNum w:abstractNumId="8">
    <w:nsid w:val="0143107D"/>
    <w:multiLevelType w:val="multilevel"/>
    <w:tmpl w:val="D24E809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cs="Verdana" w:hint="default"/>
        <w:b/>
        <w:sz w:val="20"/>
      </w:rPr>
    </w:lvl>
  </w:abstractNum>
  <w:abstractNum w:abstractNumId="9">
    <w:nsid w:val="06273889"/>
    <w:multiLevelType w:val="hybridMultilevel"/>
    <w:tmpl w:val="3D3C7C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A4FAC"/>
    <w:multiLevelType w:val="hybridMultilevel"/>
    <w:tmpl w:val="9D04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DD4BEA"/>
    <w:multiLevelType w:val="hybridMultilevel"/>
    <w:tmpl w:val="3A60E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047AB5"/>
    <w:multiLevelType w:val="hybridMultilevel"/>
    <w:tmpl w:val="30209E1E"/>
    <w:lvl w:ilvl="0" w:tplc="9F9ED6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C35389"/>
    <w:multiLevelType w:val="hybridMultilevel"/>
    <w:tmpl w:val="FB2A18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F31010"/>
    <w:multiLevelType w:val="hybridMultilevel"/>
    <w:tmpl w:val="4E14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C1FF9"/>
    <w:multiLevelType w:val="hybridMultilevel"/>
    <w:tmpl w:val="83061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AF07F1"/>
    <w:multiLevelType w:val="hybridMultilevel"/>
    <w:tmpl w:val="12DE11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B0B9C"/>
    <w:multiLevelType w:val="hybridMultilevel"/>
    <w:tmpl w:val="4502EA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946FE"/>
    <w:multiLevelType w:val="hybridMultilevel"/>
    <w:tmpl w:val="A368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4957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4246F"/>
    <w:multiLevelType w:val="hybridMultilevel"/>
    <w:tmpl w:val="F7FC1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7463B7"/>
    <w:multiLevelType w:val="hybridMultilevel"/>
    <w:tmpl w:val="76EA78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390A1D"/>
    <w:multiLevelType w:val="hybridMultilevel"/>
    <w:tmpl w:val="43428A60"/>
    <w:lvl w:ilvl="0" w:tplc="9F9ED6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884C3C"/>
    <w:multiLevelType w:val="hybridMultilevel"/>
    <w:tmpl w:val="C2D884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A3CF4"/>
    <w:multiLevelType w:val="multilevel"/>
    <w:tmpl w:val="EFDA4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9107CE"/>
    <w:multiLevelType w:val="hybridMultilevel"/>
    <w:tmpl w:val="B3C87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249CD"/>
    <w:multiLevelType w:val="hybridMultilevel"/>
    <w:tmpl w:val="3426E5CE"/>
    <w:lvl w:ilvl="0" w:tplc="22E28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E390D"/>
    <w:multiLevelType w:val="hybridMultilevel"/>
    <w:tmpl w:val="C730F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94EAC"/>
    <w:multiLevelType w:val="hybridMultilevel"/>
    <w:tmpl w:val="CA4AEE30"/>
    <w:lvl w:ilvl="0" w:tplc="3ED49572">
      <w:start w:val="1"/>
      <w:numFmt w:val="lowerRoman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F5CFF"/>
    <w:multiLevelType w:val="hybridMultilevel"/>
    <w:tmpl w:val="E2C2C692"/>
    <w:lvl w:ilvl="0" w:tplc="70D622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36595"/>
    <w:multiLevelType w:val="hybridMultilevel"/>
    <w:tmpl w:val="C44AC1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120D3E"/>
    <w:multiLevelType w:val="hybridMultilevel"/>
    <w:tmpl w:val="5600D5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D130B9"/>
    <w:multiLevelType w:val="multilevel"/>
    <w:tmpl w:val="E244D85A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cs="Verdana" w:hint="default"/>
        <w:b/>
        <w:sz w:val="20"/>
      </w:rPr>
    </w:lvl>
  </w:abstractNum>
  <w:abstractNum w:abstractNumId="32">
    <w:nsid w:val="600A388D"/>
    <w:multiLevelType w:val="hybridMultilevel"/>
    <w:tmpl w:val="8842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572EB"/>
    <w:multiLevelType w:val="hybridMultilevel"/>
    <w:tmpl w:val="C388B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D5BEA"/>
    <w:multiLevelType w:val="hybridMultilevel"/>
    <w:tmpl w:val="E28C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C08B6"/>
    <w:multiLevelType w:val="hybridMultilevel"/>
    <w:tmpl w:val="A32A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4B96"/>
    <w:multiLevelType w:val="hybridMultilevel"/>
    <w:tmpl w:val="43A2FAA0"/>
    <w:lvl w:ilvl="0" w:tplc="E0884C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31"/>
  </w:num>
  <w:num w:numId="4">
    <w:abstractNumId w:val="1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33"/>
  </w:num>
  <w:num w:numId="12">
    <w:abstractNumId w:val="23"/>
  </w:num>
  <w:num w:numId="13">
    <w:abstractNumId w:val="29"/>
  </w:num>
  <w:num w:numId="14">
    <w:abstractNumId w:val="14"/>
  </w:num>
  <w:num w:numId="15">
    <w:abstractNumId w:val="27"/>
  </w:num>
  <w:num w:numId="16">
    <w:abstractNumId w:val="18"/>
  </w:num>
  <w:num w:numId="17">
    <w:abstractNumId w:val="16"/>
  </w:num>
  <w:num w:numId="18">
    <w:abstractNumId w:val="21"/>
  </w:num>
  <w:num w:numId="19">
    <w:abstractNumId w:val="17"/>
  </w:num>
  <w:num w:numId="20">
    <w:abstractNumId w:val="9"/>
  </w:num>
  <w:num w:numId="21">
    <w:abstractNumId w:val="22"/>
  </w:num>
  <w:num w:numId="22">
    <w:abstractNumId w:val="34"/>
  </w:num>
  <w:num w:numId="23">
    <w:abstractNumId w:val="26"/>
  </w:num>
  <w:num w:numId="24">
    <w:abstractNumId w:val="19"/>
  </w:num>
  <w:num w:numId="25">
    <w:abstractNumId w:val="10"/>
  </w:num>
  <w:num w:numId="26">
    <w:abstractNumId w:val="11"/>
  </w:num>
  <w:num w:numId="27">
    <w:abstractNumId w:val="35"/>
  </w:num>
  <w:num w:numId="28">
    <w:abstractNumId w:val="32"/>
  </w:num>
  <w:num w:numId="29">
    <w:abstractNumId w:val="30"/>
  </w:num>
  <w:num w:numId="30">
    <w:abstractNumId w:val="24"/>
  </w:num>
  <w:num w:numId="31">
    <w:abstractNumId w:val="36"/>
  </w:num>
  <w:num w:numId="32">
    <w:abstractNumId w:val="28"/>
  </w:num>
  <w:num w:numId="33">
    <w:abstractNumId w:val="25"/>
  </w:num>
  <w:num w:numId="3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92"/>
    <w:rsid w:val="00000696"/>
    <w:rsid w:val="000014E3"/>
    <w:rsid w:val="000015D2"/>
    <w:rsid w:val="00002D91"/>
    <w:rsid w:val="000036AE"/>
    <w:rsid w:val="000049E7"/>
    <w:rsid w:val="00004EF1"/>
    <w:rsid w:val="000057D9"/>
    <w:rsid w:val="00006D23"/>
    <w:rsid w:val="00006EE3"/>
    <w:rsid w:val="000077A9"/>
    <w:rsid w:val="00007D67"/>
    <w:rsid w:val="0001067B"/>
    <w:rsid w:val="00010F7F"/>
    <w:rsid w:val="00011C45"/>
    <w:rsid w:val="000135C1"/>
    <w:rsid w:val="0001718F"/>
    <w:rsid w:val="00021107"/>
    <w:rsid w:val="00021B63"/>
    <w:rsid w:val="0002207B"/>
    <w:rsid w:val="000313BB"/>
    <w:rsid w:val="00032EA6"/>
    <w:rsid w:val="00033E24"/>
    <w:rsid w:val="00044786"/>
    <w:rsid w:val="00045E0B"/>
    <w:rsid w:val="00050012"/>
    <w:rsid w:val="00050CB7"/>
    <w:rsid w:val="0005103F"/>
    <w:rsid w:val="000517A7"/>
    <w:rsid w:val="00051962"/>
    <w:rsid w:val="00051F7F"/>
    <w:rsid w:val="0005348B"/>
    <w:rsid w:val="000544E8"/>
    <w:rsid w:val="00054DAD"/>
    <w:rsid w:val="00055CBC"/>
    <w:rsid w:val="00056244"/>
    <w:rsid w:val="000574F5"/>
    <w:rsid w:val="000638CF"/>
    <w:rsid w:val="000671AE"/>
    <w:rsid w:val="00072849"/>
    <w:rsid w:val="00073C83"/>
    <w:rsid w:val="000743D6"/>
    <w:rsid w:val="000744A2"/>
    <w:rsid w:val="00075CD7"/>
    <w:rsid w:val="0007709C"/>
    <w:rsid w:val="00077165"/>
    <w:rsid w:val="00080BE0"/>
    <w:rsid w:val="00080E46"/>
    <w:rsid w:val="0008524C"/>
    <w:rsid w:val="000905FC"/>
    <w:rsid w:val="00091644"/>
    <w:rsid w:val="00092615"/>
    <w:rsid w:val="00095670"/>
    <w:rsid w:val="0009640A"/>
    <w:rsid w:val="000A1296"/>
    <w:rsid w:val="000A3776"/>
    <w:rsid w:val="000A4FED"/>
    <w:rsid w:val="000A51EC"/>
    <w:rsid w:val="000A5208"/>
    <w:rsid w:val="000B24E0"/>
    <w:rsid w:val="000B40B5"/>
    <w:rsid w:val="000C003A"/>
    <w:rsid w:val="000C2324"/>
    <w:rsid w:val="000C2843"/>
    <w:rsid w:val="000C501B"/>
    <w:rsid w:val="000C5623"/>
    <w:rsid w:val="000C56A9"/>
    <w:rsid w:val="000C5A47"/>
    <w:rsid w:val="000C67A7"/>
    <w:rsid w:val="000C7009"/>
    <w:rsid w:val="000D31D2"/>
    <w:rsid w:val="000D3894"/>
    <w:rsid w:val="000D5720"/>
    <w:rsid w:val="000D58E5"/>
    <w:rsid w:val="000D5C92"/>
    <w:rsid w:val="000D621F"/>
    <w:rsid w:val="000D653A"/>
    <w:rsid w:val="000D7562"/>
    <w:rsid w:val="000E0A97"/>
    <w:rsid w:val="000E0ADF"/>
    <w:rsid w:val="000E1FA0"/>
    <w:rsid w:val="000E2D60"/>
    <w:rsid w:val="000F01C5"/>
    <w:rsid w:val="000F3946"/>
    <w:rsid w:val="000F5B21"/>
    <w:rsid w:val="000F781E"/>
    <w:rsid w:val="001020B8"/>
    <w:rsid w:val="00106FD0"/>
    <w:rsid w:val="0011137C"/>
    <w:rsid w:val="00114346"/>
    <w:rsid w:val="00120A86"/>
    <w:rsid w:val="00120C5F"/>
    <w:rsid w:val="00120F88"/>
    <w:rsid w:val="001224D3"/>
    <w:rsid w:val="00123562"/>
    <w:rsid w:val="00124383"/>
    <w:rsid w:val="00125ABE"/>
    <w:rsid w:val="00127C67"/>
    <w:rsid w:val="00130496"/>
    <w:rsid w:val="0013087D"/>
    <w:rsid w:val="001312F9"/>
    <w:rsid w:val="001320AD"/>
    <w:rsid w:val="00134630"/>
    <w:rsid w:val="0013466A"/>
    <w:rsid w:val="001350FE"/>
    <w:rsid w:val="00135190"/>
    <w:rsid w:val="0014035F"/>
    <w:rsid w:val="001415FC"/>
    <w:rsid w:val="001416A8"/>
    <w:rsid w:val="00142D89"/>
    <w:rsid w:val="00152BF3"/>
    <w:rsid w:val="00153DC8"/>
    <w:rsid w:val="0015600F"/>
    <w:rsid w:val="0015605B"/>
    <w:rsid w:val="00160F32"/>
    <w:rsid w:val="00162E56"/>
    <w:rsid w:val="001634CC"/>
    <w:rsid w:val="00163711"/>
    <w:rsid w:val="00164C71"/>
    <w:rsid w:val="001674B7"/>
    <w:rsid w:val="001674FC"/>
    <w:rsid w:val="0016750F"/>
    <w:rsid w:val="001716E5"/>
    <w:rsid w:val="00176380"/>
    <w:rsid w:val="00177B41"/>
    <w:rsid w:val="001800BD"/>
    <w:rsid w:val="0018036E"/>
    <w:rsid w:val="0018301B"/>
    <w:rsid w:val="001830B6"/>
    <w:rsid w:val="00186699"/>
    <w:rsid w:val="001923CC"/>
    <w:rsid w:val="00192431"/>
    <w:rsid w:val="00194B30"/>
    <w:rsid w:val="00195C79"/>
    <w:rsid w:val="00195F4A"/>
    <w:rsid w:val="00197156"/>
    <w:rsid w:val="001A24E6"/>
    <w:rsid w:val="001A309A"/>
    <w:rsid w:val="001A647D"/>
    <w:rsid w:val="001A6E51"/>
    <w:rsid w:val="001B0154"/>
    <w:rsid w:val="001B019C"/>
    <w:rsid w:val="001B1A9C"/>
    <w:rsid w:val="001B31D6"/>
    <w:rsid w:val="001B348D"/>
    <w:rsid w:val="001B3E3E"/>
    <w:rsid w:val="001B4FA9"/>
    <w:rsid w:val="001B741B"/>
    <w:rsid w:val="001C07F8"/>
    <w:rsid w:val="001C217F"/>
    <w:rsid w:val="001C31C8"/>
    <w:rsid w:val="001C375B"/>
    <w:rsid w:val="001C5399"/>
    <w:rsid w:val="001C5752"/>
    <w:rsid w:val="001C712A"/>
    <w:rsid w:val="001D0A44"/>
    <w:rsid w:val="001D21BD"/>
    <w:rsid w:val="001D339B"/>
    <w:rsid w:val="001E216F"/>
    <w:rsid w:val="001E257C"/>
    <w:rsid w:val="001F0A0A"/>
    <w:rsid w:val="001F21CF"/>
    <w:rsid w:val="001F4B58"/>
    <w:rsid w:val="001F7C7C"/>
    <w:rsid w:val="00200554"/>
    <w:rsid w:val="00200EC2"/>
    <w:rsid w:val="00201FC4"/>
    <w:rsid w:val="0020289A"/>
    <w:rsid w:val="00203614"/>
    <w:rsid w:val="0020420F"/>
    <w:rsid w:val="00204698"/>
    <w:rsid w:val="002068BF"/>
    <w:rsid w:val="00214411"/>
    <w:rsid w:val="00217A1D"/>
    <w:rsid w:val="00220E97"/>
    <w:rsid w:val="0022267E"/>
    <w:rsid w:val="00223D2C"/>
    <w:rsid w:val="00230F48"/>
    <w:rsid w:val="00231006"/>
    <w:rsid w:val="00231488"/>
    <w:rsid w:val="002318F9"/>
    <w:rsid w:val="00231C01"/>
    <w:rsid w:val="00232CB0"/>
    <w:rsid w:val="00233070"/>
    <w:rsid w:val="00233488"/>
    <w:rsid w:val="0023471C"/>
    <w:rsid w:val="00237D57"/>
    <w:rsid w:val="00240260"/>
    <w:rsid w:val="002430A7"/>
    <w:rsid w:val="00244517"/>
    <w:rsid w:val="002514BE"/>
    <w:rsid w:val="00252941"/>
    <w:rsid w:val="00253B20"/>
    <w:rsid w:val="00253BF1"/>
    <w:rsid w:val="00256990"/>
    <w:rsid w:val="002579A8"/>
    <w:rsid w:val="0026138D"/>
    <w:rsid w:val="00261CC4"/>
    <w:rsid w:val="0026277A"/>
    <w:rsid w:val="00263390"/>
    <w:rsid w:val="002643F3"/>
    <w:rsid w:val="00264E84"/>
    <w:rsid w:val="002657B9"/>
    <w:rsid w:val="00266427"/>
    <w:rsid w:val="00266CE7"/>
    <w:rsid w:val="00266EDA"/>
    <w:rsid w:val="00270EA8"/>
    <w:rsid w:val="00271E5E"/>
    <w:rsid w:val="00273048"/>
    <w:rsid w:val="00273088"/>
    <w:rsid w:val="00274119"/>
    <w:rsid w:val="00274F5B"/>
    <w:rsid w:val="002761B2"/>
    <w:rsid w:val="00285780"/>
    <w:rsid w:val="002859A8"/>
    <w:rsid w:val="00287EA1"/>
    <w:rsid w:val="00290D12"/>
    <w:rsid w:val="00290DE9"/>
    <w:rsid w:val="0029105D"/>
    <w:rsid w:val="00293C1E"/>
    <w:rsid w:val="00294508"/>
    <w:rsid w:val="00294894"/>
    <w:rsid w:val="00297DD3"/>
    <w:rsid w:val="002A0032"/>
    <w:rsid w:val="002A430E"/>
    <w:rsid w:val="002A45BE"/>
    <w:rsid w:val="002A4C55"/>
    <w:rsid w:val="002A5573"/>
    <w:rsid w:val="002A6B4D"/>
    <w:rsid w:val="002A7B39"/>
    <w:rsid w:val="002B0F1D"/>
    <w:rsid w:val="002B289E"/>
    <w:rsid w:val="002B4867"/>
    <w:rsid w:val="002B56FA"/>
    <w:rsid w:val="002B60ED"/>
    <w:rsid w:val="002C1051"/>
    <w:rsid w:val="002C201F"/>
    <w:rsid w:val="002C27C1"/>
    <w:rsid w:val="002C2E92"/>
    <w:rsid w:val="002C3A55"/>
    <w:rsid w:val="002C3B36"/>
    <w:rsid w:val="002C3C05"/>
    <w:rsid w:val="002C3FD9"/>
    <w:rsid w:val="002C49E7"/>
    <w:rsid w:val="002D0319"/>
    <w:rsid w:val="002D2287"/>
    <w:rsid w:val="002D2990"/>
    <w:rsid w:val="002D2FDD"/>
    <w:rsid w:val="002D4D03"/>
    <w:rsid w:val="002D57D6"/>
    <w:rsid w:val="002E09FF"/>
    <w:rsid w:val="002E0E9E"/>
    <w:rsid w:val="002E26B9"/>
    <w:rsid w:val="002E359E"/>
    <w:rsid w:val="002E4AB4"/>
    <w:rsid w:val="002E5B95"/>
    <w:rsid w:val="002E7CF0"/>
    <w:rsid w:val="002F20A7"/>
    <w:rsid w:val="002F5887"/>
    <w:rsid w:val="002F7E47"/>
    <w:rsid w:val="00301619"/>
    <w:rsid w:val="003027BB"/>
    <w:rsid w:val="00304FE5"/>
    <w:rsid w:val="0030616F"/>
    <w:rsid w:val="003069D8"/>
    <w:rsid w:val="003126AC"/>
    <w:rsid w:val="00312DA7"/>
    <w:rsid w:val="00316F5B"/>
    <w:rsid w:val="0031712F"/>
    <w:rsid w:val="0031778E"/>
    <w:rsid w:val="003203E6"/>
    <w:rsid w:val="003206C7"/>
    <w:rsid w:val="00322116"/>
    <w:rsid w:val="00322399"/>
    <w:rsid w:val="00322D94"/>
    <w:rsid w:val="00324BB8"/>
    <w:rsid w:val="003251FF"/>
    <w:rsid w:val="003268B6"/>
    <w:rsid w:val="00330771"/>
    <w:rsid w:val="003309DB"/>
    <w:rsid w:val="00331693"/>
    <w:rsid w:val="00331F23"/>
    <w:rsid w:val="0033233A"/>
    <w:rsid w:val="003339EF"/>
    <w:rsid w:val="00333DE4"/>
    <w:rsid w:val="00333F5C"/>
    <w:rsid w:val="00335823"/>
    <w:rsid w:val="00340DF0"/>
    <w:rsid w:val="00341DAC"/>
    <w:rsid w:val="003429E1"/>
    <w:rsid w:val="0034410C"/>
    <w:rsid w:val="0034497D"/>
    <w:rsid w:val="00351E89"/>
    <w:rsid w:val="00353E5D"/>
    <w:rsid w:val="00353FEE"/>
    <w:rsid w:val="0035513F"/>
    <w:rsid w:val="00355AA3"/>
    <w:rsid w:val="00355BBF"/>
    <w:rsid w:val="0035797A"/>
    <w:rsid w:val="00360823"/>
    <w:rsid w:val="0036160A"/>
    <w:rsid w:val="00362711"/>
    <w:rsid w:val="0036746D"/>
    <w:rsid w:val="0037107A"/>
    <w:rsid w:val="00372557"/>
    <w:rsid w:val="00372998"/>
    <w:rsid w:val="00372DAA"/>
    <w:rsid w:val="0037319A"/>
    <w:rsid w:val="0037349D"/>
    <w:rsid w:val="0037419B"/>
    <w:rsid w:val="00374909"/>
    <w:rsid w:val="00375FE1"/>
    <w:rsid w:val="00377081"/>
    <w:rsid w:val="00377F4F"/>
    <w:rsid w:val="00380D43"/>
    <w:rsid w:val="00385460"/>
    <w:rsid w:val="003872F4"/>
    <w:rsid w:val="00391D02"/>
    <w:rsid w:val="00392EB7"/>
    <w:rsid w:val="003935CE"/>
    <w:rsid w:val="00393AD9"/>
    <w:rsid w:val="00397BC9"/>
    <w:rsid w:val="003A32D4"/>
    <w:rsid w:val="003A483A"/>
    <w:rsid w:val="003A5972"/>
    <w:rsid w:val="003A62AA"/>
    <w:rsid w:val="003B07D8"/>
    <w:rsid w:val="003B0838"/>
    <w:rsid w:val="003B0D4B"/>
    <w:rsid w:val="003B2D50"/>
    <w:rsid w:val="003B3FE3"/>
    <w:rsid w:val="003B555C"/>
    <w:rsid w:val="003B57FF"/>
    <w:rsid w:val="003C0DDB"/>
    <w:rsid w:val="003C60E2"/>
    <w:rsid w:val="003C7852"/>
    <w:rsid w:val="003C7CD5"/>
    <w:rsid w:val="003D0CBA"/>
    <w:rsid w:val="003D142D"/>
    <w:rsid w:val="003D19CC"/>
    <w:rsid w:val="003D528E"/>
    <w:rsid w:val="003D587B"/>
    <w:rsid w:val="003D6954"/>
    <w:rsid w:val="003D716F"/>
    <w:rsid w:val="003D7D02"/>
    <w:rsid w:val="003D7F1A"/>
    <w:rsid w:val="003E0602"/>
    <w:rsid w:val="003E26A3"/>
    <w:rsid w:val="003E37FE"/>
    <w:rsid w:val="003E3A57"/>
    <w:rsid w:val="003E4A46"/>
    <w:rsid w:val="003E583B"/>
    <w:rsid w:val="003E70C9"/>
    <w:rsid w:val="003E7A47"/>
    <w:rsid w:val="003F061F"/>
    <w:rsid w:val="003F5E8E"/>
    <w:rsid w:val="00400D04"/>
    <w:rsid w:val="00400D98"/>
    <w:rsid w:val="00402397"/>
    <w:rsid w:val="00402420"/>
    <w:rsid w:val="00402D37"/>
    <w:rsid w:val="0040477C"/>
    <w:rsid w:val="00407383"/>
    <w:rsid w:val="00407CD6"/>
    <w:rsid w:val="004103F5"/>
    <w:rsid w:val="004136F8"/>
    <w:rsid w:val="004150DF"/>
    <w:rsid w:val="00415748"/>
    <w:rsid w:val="00415E38"/>
    <w:rsid w:val="00416FAC"/>
    <w:rsid w:val="0041701E"/>
    <w:rsid w:val="00417BD0"/>
    <w:rsid w:val="004207B2"/>
    <w:rsid w:val="0042182D"/>
    <w:rsid w:val="004225E9"/>
    <w:rsid w:val="00424DB3"/>
    <w:rsid w:val="004253BB"/>
    <w:rsid w:val="0042618B"/>
    <w:rsid w:val="004278DD"/>
    <w:rsid w:val="0043390D"/>
    <w:rsid w:val="0043444D"/>
    <w:rsid w:val="00435412"/>
    <w:rsid w:val="0043587F"/>
    <w:rsid w:val="004358C5"/>
    <w:rsid w:val="00436257"/>
    <w:rsid w:val="00440F1D"/>
    <w:rsid w:val="00441670"/>
    <w:rsid w:val="00447231"/>
    <w:rsid w:val="00447CF6"/>
    <w:rsid w:val="00451595"/>
    <w:rsid w:val="00454B56"/>
    <w:rsid w:val="00455026"/>
    <w:rsid w:val="00456996"/>
    <w:rsid w:val="004579C1"/>
    <w:rsid w:val="004600C4"/>
    <w:rsid w:val="00462BD1"/>
    <w:rsid w:val="00464AB8"/>
    <w:rsid w:val="00467913"/>
    <w:rsid w:val="00467A71"/>
    <w:rsid w:val="00467EED"/>
    <w:rsid w:val="004712C5"/>
    <w:rsid w:val="00472687"/>
    <w:rsid w:val="00472BFA"/>
    <w:rsid w:val="00472C53"/>
    <w:rsid w:val="0047418E"/>
    <w:rsid w:val="00475D0C"/>
    <w:rsid w:val="00480D61"/>
    <w:rsid w:val="0048342C"/>
    <w:rsid w:val="004841A6"/>
    <w:rsid w:val="00490036"/>
    <w:rsid w:val="0049278C"/>
    <w:rsid w:val="004934D3"/>
    <w:rsid w:val="00494C0D"/>
    <w:rsid w:val="004A1582"/>
    <w:rsid w:val="004A195E"/>
    <w:rsid w:val="004A3EC9"/>
    <w:rsid w:val="004A58A6"/>
    <w:rsid w:val="004A6C64"/>
    <w:rsid w:val="004A7C9E"/>
    <w:rsid w:val="004B09E8"/>
    <w:rsid w:val="004B158F"/>
    <w:rsid w:val="004B6CE2"/>
    <w:rsid w:val="004B71D3"/>
    <w:rsid w:val="004C0944"/>
    <w:rsid w:val="004C0DE5"/>
    <w:rsid w:val="004C1A55"/>
    <w:rsid w:val="004C2082"/>
    <w:rsid w:val="004C3037"/>
    <w:rsid w:val="004C49D3"/>
    <w:rsid w:val="004C564A"/>
    <w:rsid w:val="004C6DE5"/>
    <w:rsid w:val="004D00D2"/>
    <w:rsid w:val="004D07A7"/>
    <w:rsid w:val="004D0A2C"/>
    <w:rsid w:val="004D22CA"/>
    <w:rsid w:val="004D29F4"/>
    <w:rsid w:val="004D2D34"/>
    <w:rsid w:val="004D3225"/>
    <w:rsid w:val="004D4370"/>
    <w:rsid w:val="004D5492"/>
    <w:rsid w:val="004D674C"/>
    <w:rsid w:val="004E04D9"/>
    <w:rsid w:val="004E33B6"/>
    <w:rsid w:val="004F00DA"/>
    <w:rsid w:val="00500804"/>
    <w:rsid w:val="00502802"/>
    <w:rsid w:val="005055C2"/>
    <w:rsid w:val="0050609A"/>
    <w:rsid w:val="0050622E"/>
    <w:rsid w:val="005073E3"/>
    <w:rsid w:val="00511744"/>
    <w:rsid w:val="00513436"/>
    <w:rsid w:val="005136EA"/>
    <w:rsid w:val="00513905"/>
    <w:rsid w:val="00514427"/>
    <w:rsid w:val="00517877"/>
    <w:rsid w:val="005227A2"/>
    <w:rsid w:val="00523407"/>
    <w:rsid w:val="005240AA"/>
    <w:rsid w:val="005242C0"/>
    <w:rsid w:val="00524B61"/>
    <w:rsid w:val="0053419C"/>
    <w:rsid w:val="005429B5"/>
    <w:rsid w:val="00546953"/>
    <w:rsid w:val="00547EAE"/>
    <w:rsid w:val="0055012C"/>
    <w:rsid w:val="00550B7A"/>
    <w:rsid w:val="00551E42"/>
    <w:rsid w:val="00552C17"/>
    <w:rsid w:val="00555593"/>
    <w:rsid w:val="0055779E"/>
    <w:rsid w:val="00557C57"/>
    <w:rsid w:val="0056152B"/>
    <w:rsid w:val="00561693"/>
    <w:rsid w:val="005619DD"/>
    <w:rsid w:val="00561F41"/>
    <w:rsid w:val="00562073"/>
    <w:rsid w:val="00563001"/>
    <w:rsid w:val="005633EE"/>
    <w:rsid w:val="00566281"/>
    <w:rsid w:val="00566DB7"/>
    <w:rsid w:val="005708A8"/>
    <w:rsid w:val="00571FF5"/>
    <w:rsid w:val="005727AB"/>
    <w:rsid w:val="00573385"/>
    <w:rsid w:val="00574DE4"/>
    <w:rsid w:val="00574F8E"/>
    <w:rsid w:val="0057504B"/>
    <w:rsid w:val="005750FD"/>
    <w:rsid w:val="005776A0"/>
    <w:rsid w:val="005803AF"/>
    <w:rsid w:val="00581079"/>
    <w:rsid w:val="00584A0A"/>
    <w:rsid w:val="00586681"/>
    <w:rsid w:val="00586D8D"/>
    <w:rsid w:val="00593725"/>
    <w:rsid w:val="005950F0"/>
    <w:rsid w:val="005976A0"/>
    <w:rsid w:val="005A0AF7"/>
    <w:rsid w:val="005A2EF0"/>
    <w:rsid w:val="005A2EFC"/>
    <w:rsid w:val="005A3965"/>
    <w:rsid w:val="005A4E38"/>
    <w:rsid w:val="005A5327"/>
    <w:rsid w:val="005A54EA"/>
    <w:rsid w:val="005A602B"/>
    <w:rsid w:val="005A7FCD"/>
    <w:rsid w:val="005B090A"/>
    <w:rsid w:val="005B130C"/>
    <w:rsid w:val="005B1DA9"/>
    <w:rsid w:val="005B24A7"/>
    <w:rsid w:val="005B28DC"/>
    <w:rsid w:val="005B4619"/>
    <w:rsid w:val="005B6881"/>
    <w:rsid w:val="005B7288"/>
    <w:rsid w:val="005B7593"/>
    <w:rsid w:val="005B75E9"/>
    <w:rsid w:val="005C58DF"/>
    <w:rsid w:val="005C62C8"/>
    <w:rsid w:val="005C7690"/>
    <w:rsid w:val="005D1089"/>
    <w:rsid w:val="005D1A9B"/>
    <w:rsid w:val="005D22CB"/>
    <w:rsid w:val="005D3198"/>
    <w:rsid w:val="005D4EED"/>
    <w:rsid w:val="005D5737"/>
    <w:rsid w:val="005D691B"/>
    <w:rsid w:val="005D711D"/>
    <w:rsid w:val="005E0588"/>
    <w:rsid w:val="005E3473"/>
    <w:rsid w:val="005E503B"/>
    <w:rsid w:val="005E5096"/>
    <w:rsid w:val="005E51B8"/>
    <w:rsid w:val="005E5BAE"/>
    <w:rsid w:val="005F199E"/>
    <w:rsid w:val="005F2D5A"/>
    <w:rsid w:val="005F4059"/>
    <w:rsid w:val="005F41AA"/>
    <w:rsid w:val="005F6DCA"/>
    <w:rsid w:val="005F7A0F"/>
    <w:rsid w:val="00600027"/>
    <w:rsid w:val="0060035A"/>
    <w:rsid w:val="00600D8E"/>
    <w:rsid w:val="00600DC8"/>
    <w:rsid w:val="00602C3C"/>
    <w:rsid w:val="00603638"/>
    <w:rsid w:val="006042E6"/>
    <w:rsid w:val="00610D2F"/>
    <w:rsid w:val="00610EC1"/>
    <w:rsid w:val="00612E93"/>
    <w:rsid w:val="00613BC4"/>
    <w:rsid w:val="006143D8"/>
    <w:rsid w:val="00615058"/>
    <w:rsid w:val="0061574A"/>
    <w:rsid w:val="0062070D"/>
    <w:rsid w:val="0062598E"/>
    <w:rsid w:val="0062754C"/>
    <w:rsid w:val="00627F41"/>
    <w:rsid w:val="00630A2F"/>
    <w:rsid w:val="00632503"/>
    <w:rsid w:val="0063360B"/>
    <w:rsid w:val="00633D16"/>
    <w:rsid w:val="00635398"/>
    <w:rsid w:val="00635B55"/>
    <w:rsid w:val="006425FC"/>
    <w:rsid w:val="00642AD8"/>
    <w:rsid w:val="0064399D"/>
    <w:rsid w:val="00645FBB"/>
    <w:rsid w:val="0064725F"/>
    <w:rsid w:val="006514B2"/>
    <w:rsid w:val="0065383B"/>
    <w:rsid w:val="00653CAB"/>
    <w:rsid w:val="006540EF"/>
    <w:rsid w:val="00654CFD"/>
    <w:rsid w:val="00656BB9"/>
    <w:rsid w:val="00657057"/>
    <w:rsid w:val="00657E11"/>
    <w:rsid w:val="00660B1F"/>
    <w:rsid w:val="0066186B"/>
    <w:rsid w:val="00665536"/>
    <w:rsid w:val="006710A5"/>
    <w:rsid w:val="00671A55"/>
    <w:rsid w:val="00671F89"/>
    <w:rsid w:val="00672F06"/>
    <w:rsid w:val="006738DA"/>
    <w:rsid w:val="00674899"/>
    <w:rsid w:val="006748B1"/>
    <w:rsid w:val="00674BBD"/>
    <w:rsid w:val="006754C4"/>
    <w:rsid w:val="00675DFF"/>
    <w:rsid w:val="006760E2"/>
    <w:rsid w:val="00676581"/>
    <w:rsid w:val="006772C0"/>
    <w:rsid w:val="00680943"/>
    <w:rsid w:val="00680A18"/>
    <w:rsid w:val="006812A4"/>
    <w:rsid w:val="00681787"/>
    <w:rsid w:val="00683CC8"/>
    <w:rsid w:val="00683F3F"/>
    <w:rsid w:val="00685859"/>
    <w:rsid w:val="00691813"/>
    <w:rsid w:val="006927C8"/>
    <w:rsid w:val="006933CF"/>
    <w:rsid w:val="006963A6"/>
    <w:rsid w:val="006A42AC"/>
    <w:rsid w:val="006A4548"/>
    <w:rsid w:val="006B05B5"/>
    <w:rsid w:val="006B155E"/>
    <w:rsid w:val="006B1F30"/>
    <w:rsid w:val="006B705C"/>
    <w:rsid w:val="006C0FE0"/>
    <w:rsid w:val="006C23CE"/>
    <w:rsid w:val="006C722C"/>
    <w:rsid w:val="006C7D9C"/>
    <w:rsid w:val="006D2660"/>
    <w:rsid w:val="006D3AE5"/>
    <w:rsid w:val="006D46CB"/>
    <w:rsid w:val="006D7571"/>
    <w:rsid w:val="006D7A10"/>
    <w:rsid w:val="006D7C92"/>
    <w:rsid w:val="006E2EAC"/>
    <w:rsid w:val="006E349F"/>
    <w:rsid w:val="006E7C85"/>
    <w:rsid w:val="006F318A"/>
    <w:rsid w:val="006F4322"/>
    <w:rsid w:val="006F585C"/>
    <w:rsid w:val="006F6BBF"/>
    <w:rsid w:val="00700E2C"/>
    <w:rsid w:val="007023AD"/>
    <w:rsid w:val="00702DC2"/>
    <w:rsid w:val="00705B2E"/>
    <w:rsid w:val="00706EE9"/>
    <w:rsid w:val="00710B02"/>
    <w:rsid w:val="00711CE6"/>
    <w:rsid w:val="0071211D"/>
    <w:rsid w:val="007149A8"/>
    <w:rsid w:val="0071534D"/>
    <w:rsid w:val="00717CD9"/>
    <w:rsid w:val="00721FB2"/>
    <w:rsid w:val="00722744"/>
    <w:rsid w:val="007235B6"/>
    <w:rsid w:val="00723877"/>
    <w:rsid w:val="00724017"/>
    <w:rsid w:val="007257D7"/>
    <w:rsid w:val="007313D3"/>
    <w:rsid w:val="0073404F"/>
    <w:rsid w:val="00736A0C"/>
    <w:rsid w:val="0074260E"/>
    <w:rsid w:val="00742DCD"/>
    <w:rsid w:val="00743046"/>
    <w:rsid w:val="00743E26"/>
    <w:rsid w:val="0074569C"/>
    <w:rsid w:val="00746087"/>
    <w:rsid w:val="00747DD1"/>
    <w:rsid w:val="007514D4"/>
    <w:rsid w:val="00751E0A"/>
    <w:rsid w:val="0075248B"/>
    <w:rsid w:val="0075309E"/>
    <w:rsid w:val="00753407"/>
    <w:rsid w:val="00756C68"/>
    <w:rsid w:val="007628F1"/>
    <w:rsid w:val="00763924"/>
    <w:rsid w:val="00763D1C"/>
    <w:rsid w:val="007645C9"/>
    <w:rsid w:val="0076715F"/>
    <w:rsid w:val="007705C4"/>
    <w:rsid w:val="0077188D"/>
    <w:rsid w:val="00771A1B"/>
    <w:rsid w:val="00774E20"/>
    <w:rsid w:val="00774FE5"/>
    <w:rsid w:val="00775DC2"/>
    <w:rsid w:val="0077785C"/>
    <w:rsid w:val="00782827"/>
    <w:rsid w:val="00782F97"/>
    <w:rsid w:val="00783026"/>
    <w:rsid w:val="00786691"/>
    <w:rsid w:val="007902B4"/>
    <w:rsid w:val="0079149D"/>
    <w:rsid w:val="00791F5C"/>
    <w:rsid w:val="00797CA5"/>
    <w:rsid w:val="00797F19"/>
    <w:rsid w:val="007A0554"/>
    <w:rsid w:val="007A26F3"/>
    <w:rsid w:val="007A274A"/>
    <w:rsid w:val="007A2774"/>
    <w:rsid w:val="007A35A4"/>
    <w:rsid w:val="007A3B4E"/>
    <w:rsid w:val="007A4F43"/>
    <w:rsid w:val="007A5135"/>
    <w:rsid w:val="007A6E6E"/>
    <w:rsid w:val="007A7298"/>
    <w:rsid w:val="007B0CB2"/>
    <w:rsid w:val="007B2BEC"/>
    <w:rsid w:val="007B334D"/>
    <w:rsid w:val="007B3CDB"/>
    <w:rsid w:val="007B4F04"/>
    <w:rsid w:val="007B74DE"/>
    <w:rsid w:val="007C148F"/>
    <w:rsid w:val="007C29DD"/>
    <w:rsid w:val="007C31EC"/>
    <w:rsid w:val="007C4057"/>
    <w:rsid w:val="007C473B"/>
    <w:rsid w:val="007C4A8C"/>
    <w:rsid w:val="007C5043"/>
    <w:rsid w:val="007C62CB"/>
    <w:rsid w:val="007D0025"/>
    <w:rsid w:val="007D111B"/>
    <w:rsid w:val="007D1640"/>
    <w:rsid w:val="007D35A6"/>
    <w:rsid w:val="007D5BAB"/>
    <w:rsid w:val="007D7D11"/>
    <w:rsid w:val="007E4F59"/>
    <w:rsid w:val="007E73CE"/>
    <w:rsid w:val="007F117E"/>
    <w:rsid w:val="007F338B"/>
    <w:rsid w:val="007F5EB5"/>
    <w:rsid w:val="007F66A8"/>
    <w:rsid w:val="00800F72"/>
    <w:rsid w:val="0080117E"/>
    <w:rsid w:val="00802524"/>
    <w:rsid w:val="00805D42"/>
    <w:rsid w:val="008063E7"/>
    <w:rsid w:val="008123E7"/>
    <w:rsid w:val="0081360B"/>
    <w:rsid w:val="008156B4"/>
    <w:rsid w:val="00815D7B"/>
    <w:rsid w:val="00817D53"/>
    <w:rsid w:val="00822826"/>
    <w:rsid w:val="00823FFE"/>
    <w:rsid w:val="008257D4"/>
    <w:rsid w:val="00826D2E"/>
    <w:rsid w:val="00827A61"/>
    <w:rsid w:val="00830DE5"/>
    <w:rsid w:val="0083177D"/>
    <w:rsid w:val="008351CC"/>
    <w:rsid w:val="008360FB"/>
    <w:rsid w:val="0083614A"/>
    <w:rsid w:val="00840C49"/>
    <w:rsid w:val="00847456"/>
    <w:rsid w:val="00847F69"/>
    <w:rsid w:val="00850246"/>
    <w:rsid w:val="00851BCC"/>
    <w:rsid w:val="00852B4E"/>
    <w:rsid w:val="00852FC0"/>
    <w:rsid w:val="008542CC"/>
    <w:rsid w:val="0085767B"/>
    <w:rsid w:val="00860846"/>
    <w:rsid w:val="00862CD8"/>
    <w:rsid w:val="00865429"/>
    <w:rsid w:val="00865549"/>
    <w:rsid w:val="00865AB1"/>
    <w:rsid w:val="00866BB6"/>
    <w:rsid w:val="00870C98"/>
    <w:rsid w:val="00874286"/>
    <w:rsid w:val="0087436E"/>
    <w:rsid w:val="00874E63"/>
    <w:rsid w:val="00876D51"/>
    <w:rsid w:val="0087753B"/>
    <w:rsid w:val="00877770"/>
    <w:rsid w:val="00880020"/>
    <w:rsid w:val="0088065A"/>
    <w:rsid w:val="00881870"/>
    <w:rsid w:val="008819C7"/>
    <w:rsid w:val="00884F14"/>
    <w:rsid w:val="0088586D"/>
    <w:rsid w:val="00886968"/>
    <w:rsid w:val="00886A19"/>
    <w:rsid w:val="00890BCD"/>
    <w:rsid w:val="00891578"/>
    <w:rsid w:val="0089294D"/>
    <w:rsid w:val="00892B4C"/>
    <w:rsid w:val="00893078"/>
    <w:rsid w:val="00894A81"/>
    <w:rsid w:val="00896CD4"/>
    <w:rsid w:val="00897BAB"/>
    <w:rsid w:val="008A01EE"/>
    <w:rsid w:val="008A09B9"/>
    <w:rsid w:val="008A1937"/>
    <w:rsid w:val="008A22DB"/>
    <w:rsid w:val="008A61E5"/>
    <w:rsid w:val="008B0038"/>
    <w:rsid w:val="008B315B"/>
    <w:rsid w:val="008B4E9D"/>
    <w:rsid w:val="008B5523"/>
    <w:rsid w:val="008B633B"/>
    <w:rsid w:val="008B762A"/>
    <w:rsid w:val="008C02BD"/>
    <w:rsid w:val="008C4C02"/>
    <w:rsid w:val="008C4D32"/>
    <w:rsid w:val="008C4FCB"/>
    <w:rsid w:val="008D01CA"/>
    <w:rsid w:val="008D0DD7"/>
    <w:rsid w:val="008E309D"/>
    <w:rsid w:val="008E512E"/>
    <w:rsid w:val="008E5D7B"/>
    <w:rsid w:val="008E5F97"/>
    <w:rsid w:val="008F45A9"/>
    <w:rsid w:val="008F471F"/>
    <w:rsid w:val="008F53EC"/>
    <w:rsid w:val="00900B3C"/>
    <w:rsid w:val="00900FAA"/>
    <w:rsid w:val="009024D2"/>
    <w:rsid w:val="009035E6"/>
    <w:rsid w:val="00903BD5"/>
    <w:rsid w:val="00903D47"/>
    <w:rsid w:val="00904811"/>
    <w:rsid w:val="00904BD3"/>
    <w:rsid w:val="009077BA"/>
    <w:rsid w:val="00907F90"/>
    <w:rsid w:val="00914DEF"/>
    <w:rsid w:val="0091512D"/>
    <w:rsid w:val="00915C8D"/>
    <w:rsid w:val="00920332"/>
    <w:rsid w:val="00920A33"/>
    <w:rsid w:val="00925EAC"/>
    <w:rsid w:val="00926351"/>
    <w:rsid w:val="00926DC8"/>
    <w:rsid w:val="009305EA"/>
    <w:rsid w:val="00933246"/>
    <w:rsid w:val="0093400B"/>
    <w:rsid w:val="00935B36"/>
    <w:rsid w:val="00941DBC"/>
    <w:rsid w:val="00941E42"/>
    <w:rsid w:val="00941F98"/>
    <w:rsid w:val="00944421"/>
    <w:rsid w:val="0095069E"/>
    <w:rsid w:val="00952A8D"/>
    <w:rsid w:val="00952B99"/>
    <w:rsid w:val="009542EA"/>
    <w:rsid w:val="00955B86"/>
    <w:rsid w:val="0095661A"/>
    <w:rsid w:val="0095687B"/>
    <w:rsid w:val="00960494"/>
    <w:rsid w:val="00961E81"/>
    <w:rsid w:val="00961E97"/>
    <w:rsid w:val="009621F4"/>
    <w:rsid w:val="009646F4"/>
    <w:rsid w:val="00965347"/>
    <w:rsid w:val="00967180"/>
    <w:rsid w:val="00967ED7"/>
    <w:rsid w:val="009709DF"/>
    <w:rsid w:val="00973F09"/>
    <w:rsid w:val="00974753"/>
    <w:rsid w:val="009775CC"/>
    <w:rsid w:val="009828EC"/>
    <w:rsid w:val="00982A6E"/>
    <w:rsid w:val="00984599"/>
    <w:rsid w:val="00984FF3"/>
    <w:rsid w:val="00987EE6"/>
    <w:rsid w:val="00990140"/>
    <w:rsid w:val="009915F0"/>
    <w:rsid w:val="00992632"/>
    <w:rsid w:val="0099465D"/>
    <w:rsid w:val="00997178"/>
    <w:rsid w:val="009979F1"/>
    <w:rsid w:val="009A26E6"/>
    <w:rsid w:val="009A2B96"/>
    <w:rsid w:val="009A432C"/>
    <w:rsid w:val="009A4D90"/>
    <w:rsid w:val="009A7875"/>
    <w:rsid w:val="009B03B9"/>
    <w:rsid w:val="009B2AF1"/>
    <w:rsid w:val="009B56A2"/>
    <w:rsid w:val="009C0F2B"/>
    <w:rsid w:val="009C12BA"/>
    <w:rsid w:val="009C15FC"/>
    <w:rsid w:val="009C2681"/>
    <w:rsid w:val="009C67DD"/>
    <w:rsid w:val="009C6D84"/>
    <w:rsid w:val="009C725A"/>
    <w:rsid w:val="009D109C"/>
    <w:rsid w:val="009D1657"/>
    <w:rsid w:val="009D1D41"/>
    <w:rsid w:val="009D4A7D"/>
    <w:rsid w:val="009D7705"/>
    <w:rsid w:val="009D786C"/>
    <w:rsid w:val="009E2766"/>
    <w:rsid w:val="009E2F4D"/>
    <w:rsid w:val="009E33F3"/>
    <w:rsid w:val="009E3952"/>
    <w:rsid w:val="009E5ECD"/>
    <w:rsid w:val="009E639F"/>
    <w:rsid w:val="009F06FF"/>
    <w:rsid w:val="009F1C49"/>
    <w:rsid w:val="009F2235"/>
    <w:rsid w:val="009F4BE0"/>
    <w:rsid w:val="009F4DE6"/>
    <w:rsid w:val="00A002D5"/>
    <w:rsid w:val="00A1228B"/>
    <w:rsid w:val="00A12B23"/>
    <w:rsid w:val="00A15F74"/>
    <w:rsid w:val="00A20168"/>
    <w:rsid w:val="00A2074A"/>
    <w:rsid w:val="00A207C3"/>
    <w:rsid w:val="00A23E49"/>
    <w:rsid w:val="00A24207"/>
    <w:rsid w:val="00A2427D"/>
    <w:rsid w:val="00A2613D"/>
    <w:rsid w:val="00A26853"/>
    <w:rsid w:val="00A32274"/>
    <w:rsid w:val="00A352B7"/>
    <w:rsid w:val="00A360FC"/>
    <w:rsid w:val="00A401FB"/>
    <w:rsid w:val="00A40325"/>
    <w:rsid w:val="00A40FDA"/>
    <w:rsid w:val="00A41A2A"/>
    <w:rsid w:val="00A433B6"/>
    <w:rsid w:val="00A4498D"/>
    <w:rsid w:val="00A47137"/>
    <w:rsid w:val="00A47EFD"/>
    <w:rsid w:val="00A5165A"/>
    <w:rsid w:val="00A5233A"/>
    <w:rsid w:val="00A54794"/>
    <w:rsid w:val="00A56525"/>
    <w:rsid w:val="00A56A47"/>
    <w:rsid w:val="00A60C9F"/>
    <w:rsid w:val="00A62887"/>
    <w:rsid w:val="00A64813"/>
    <w:rsid w:val="00A65479"/>
    <w:rsid w:val="00A6690F"/>
    <w:rsid w:val="00A6788F"/>
    <w:rsid w:val="00A70A0B"/>
    <w:rsid w:val="00A72BDC"/>
    <w:rsid w:val="00A72CBD"/>
    <w:rsid w:val="00A73D3F"/>
    <w:rsid w:val="00A7485E"/>
    <w:rsid w:val="00A75A0F"/>
    <w:rsid w:val="00A807D7"/>
    <w:rsid w:val="00A8514C"/>
    <w:rsid w:val="00A86C8B"/>
    <w:rsid w:val="00A914D5"/>
    <w:rsid w:val="00A927F5"/>
    <w:rsid w:val="00A96437"/>
    <w:rsid w:val="00A97535"/>
    <w:rsid w:val="00AA1A2F"/>
    <w:rsid w:val="00AA35E7"/>
    <w:rsid w:val="00AB0195"/>
    <w:rsid w:val="00AB0214"/>
    <w:rsid w:val="00AB0895"/>
    <w:rsid w:val="00AB254E"/>
    <w:rsid w:val="00AB4FA4"/>
    <w:rsid w:val="00AC0086"/>
    <w:rsid w:val="00AC0D96"/>
    <w:rsid w:val="00AC1AAB"/>
    <w:rsid w:val="00AC23ED"/>
    <w:rsid w:val="00AC2588"/>
    <w:rsid w:val="00AC2DDD"/>
    <w:rsid w:val="00AC3BB7"/>
    <w:rsid w:val="00AC6480"/>
    <w:rsid w:val="00AC64DB"/>
    <w:rsid w:val="00AC6D02"/>
    <w:rsid w:val="00AD18CF"/>
    <w:rsid w:val="00AD38DD"/>
    <w:rsid w:val="00AD42B0"/>
    <w:rsid w:val="00AD5ACD"/>
    <w:rsid w:val="00AD61A4"/>
    <w:rsid w:val="00AD6686"/>
    <w:rsid w:val="00AD6D95"/>
    <w:rsid w:val="00AD772B"/>
    <w:rsid w:val="00AD7A68"/>
    <w:rsid w:val="00AE029D"/>
    <w:rsid w:val="00AE05EF"/>
    <w:rsid w:val="00AE74F0"/>
    <w:rsid w:val="00AE7727"/>
    <w:rsid w:val="00AF395F"/>
    <w:rsid w:val="00AF52C8"/>
    <w:rsid w:val="00AF7ED0"/>
    <w:rsid w:val="00B03493"/>
    <w:rsid w:val="00B03D93"/>
    <w:rsid w:val="00B03F06"/>
    <w:rsid w:val="00B07336"/>
    <w:rsid w:val="00B077DD"/>
    <w:rsid w:val="00B114E5"/>
    <w:rsid w:val="00B131CD"/>
    <w:rsid w:val="00B15228"/>
    <w:rsid w:val="00B167D3"/>
    <w:rsid w:val="00B16979"/>
    <w:rsid w:val="00B177BE"/>
    <w:rsid w:val="00B20CBC"/>
    <w:rsid w:val="00B2156C"/>
    <w:rsid w:val="00B2159B"/>
    <w:rsid w:val="00B22586"/>
    <w:rsid w:val="00B252F9"/>
    <w:rsid w:val="00B32B30"/>
    <w:rsid w:val="00B33021"/>
    <w:rsid w:val="00B33762"/>
    <w:rsid w:val="00B372D0"/>
    <w:rsid w:val="00B37FC4"/>
    <w:rsid w:val="00B455EC"/>
    <w:rsid w:val="00B4793B"/>
    <w:rsid w:val="00B50E35"/>
    <w:rsid w:val="00B515A1"/>
    <w:rsid w:val="00B53715"/>
    <w:rsid w:val="00B54F09"/>
    <w:rsid w:val="00B6029F"/>
    <w:rsid w:val="00B6233B"/>
    <w:rsid w:val="00B630F0"/>
    <w:rsid w:val="00B65E7D"/>
    <w:rsid w:val="00B6670B"/>
    <w:rsid w:val="00B67C9A"/>
    <w:rsid w:val="00B67F1F"/>
    <w:rsid w:val="00B709CE"/>
    <w:rsid w:val="00B70E6B"/>
    <w:rsid w:val="00B74777"/>
    <w:rsid w:val="00B7521B"/>
    <w:rsid w:val="00B752FF"/>
    <w:rsid w:val="00B75A84"/>
    <w:rsid w:val="00B80C3B"/>
    <w:rsid w:val="00B81EF6"/>
    <w:rsid w:val="00B827EC"/>
    <w:rsid w:val="00B85111"/>
    <w:rsid w:val="00B87B02"/>
    <w:rsid w:val="00B87EAE"/>
    <w:rsid w:val="00B928FB"/>
    <w:rsid w:val="00B93A92"/>
    <w:rsid w:val="00B967BD"/>
    <w:rsid w:val="00BA3BD4"/>
    <w:rsid w:val="00BA3C0A"/>
    <w:rsid w:val="00BB0F3C"/>
    <w:rsid w:val="00BB12C3"/>
    <w:rsid w:val="00BB255F"/>
    <w:rsid w:val="00BB2A1E"/>
    <w:rsid w:val="00BB2C03"/>
    <w:rsid w:val="00BB3A70"/>
    <w:rsid w:val="00BB3F47"/>
    <w:rsid w:val="00BB4039"/>
    <w:rsid w:val="00BB5B93"/>
    <w:rsid w:val="00BB6632"/>
    <w:rsid w:val="00BC50E5"/>
    <w:rsid w:val="00BC55E7"/>
    <w:rsid w:val="00BC5711"/>
    <w:rsid w:val="00BC6BDF"/>
    <w:rsid w:val="00BD1747"/>
    <w:rsid w:val="00BD216D"/>
    <w:rsid w:val="00BD3458"/>
    <w:rsid w:val="00BD5392"/>
    <w:rsid w:val="00BE0AB7"/>
    <w:rsid w:val="00BE0B88"/>
    <w:rsid w:val="00BE0D83"/>
    <w:rsid w:val="00BE293B"/>
    <w:rsid w:val="00BE424F"/>
    <w:rsid w:val="00BE63CC"/>
    <w:rsid w:val="00BE77FD"/>
    <w:rsid w:val="00BF1CC9"/>
    <w:rsid w:val="00BF2BA9"/>
    <w:rsid w:val="00BF5482"/>
    <w:rsid w:val="00BF6BF9"/>
    <w:rsid w:val="00BF7277"/>
    <w:rsid w:val="00BF7881"/>
    <w:rsid w:val="00C001B9"/>
    <w:rsid w:val="00C0200E"/>
    <w:rsid w:val="00C022B9"/>
    <w:rsid w:val="00C040E5"/>
    <w:rsid w:val="00C0544D"/>
    <w:rsid w:val="00C07088"/>
    <w:rsid w:val="00C071B2"/>
    <w:rsid w:val="00C106D5"/>
    <w:rsid w:val="00C12D9E"/>
    <w:rsid w:val="00C13662"/>
    <w:rsid w:val="00C22A61"/>
    <w:rsid w:val="00C23752"/>
    <w:rsid w:val="00C25421"/>
    <w:rsid w:val="00C254E7"/>
    <w:rsid w:val="00C308BD"/>
    <w:rsid w:val="00C316B2"/>
    <w:rsid w:val="00C32453"/>
    <w:rsid w:val="00C334F6"/>
    <w:rsid w:val="00C33659"/>
    <w:rsid w:val="00C337CC"/>
    <w:rsid w:val="00C33B5B"/>
    <w:rsid w:val="00C3519B"/>
    <w:rsid w:val="00C35DCE"/>
    <w:rsid w:val="00C361D6"/>
    <w:rsid w:val="00C3679E"/>
    <w:rsid w:val="00C4042A"/>
    <w:rsid w:val="00C40598"/>
    <w:rsid w:val="00C41758"/>
    <w:rsid w:val="00C42F51"/>
    <w:rsid w:val="00C43502"/>
    <w:rsid w:val="00C45A57"/>
    <w:rsid w:val="00C46757"/>
    <w:rsid w:val="00C53435"/>
    <w:rsid w:val="00C5401D"/>
    <w:rsid w:val="00C5401F"/>
    <w:rsid w:val="00C55C98"/>
    <w:rsid w:val="00C60F00"/>
    <w:rsid w:val="00C620E3"/>
    <w:rsid w:val="00C62467"/>
    <w:rsid w:val="00C6372F"/>
    <w:rsid w:val="00C63765"/>
    <w:rsid w:val="00C646CF"/>
    <w:rsid w:val="00C70232"/>
    <w:rsid w:val="00C70BD0"/>
    <w:rsid w:val="00C70FFB"/>
    <w:rsid w:val="00C71900"/>
    <w:rsid w:val="00C73EFF"/>
    <w:rsid w:val="00C75534"/>
    <w:rsid w:val="00C75F9B"/>
    <w:rsid w:val="00C7622E"/>
    <w:rsid w:val="00C76F6F"/>
    <w:rsid w:val="00C77D84"/>
    <w:rsid w:val="00C820ED"/>
    <w:rsid w:val="00C82200"/>
    <w:rsid w:val="00C82568"/>
    <w:rsid w:val="00C8264B"/>
    <w:rsid w:val="00C83471"/>
    <w:rsid w:val="00C83C7A"/>
    <w:rsid w:val="00C8581A"/>
    <w:rsid w:val="00C86B9F"/>
    <w:rsid w:val="00C871F6"/>
    <w:rsid w:val="00C91FC2"/>
    <w:rsid w:val="00C92F59"/>
    <w:rsid w:val="00C93833"/>
    <w:rsid w:val="00C93EAE"/>
    <w:rsid w:val="00C95F7B"/>
    <w:rsid w:val="00C960FA"/>
    <w:rsid w:val="00C97362"/>
    <w:rsid w:val="00CA2361"/>
    <w:rsid w:val="00CA7685"/>
    <w:rsid w:val="00CA7F17"/>
    <w:rsid w:val="00CB6541"/>
    <w:rsid w:val="00CB74D2"/>
    <w:rsid w:val="00CC035B"/>
    <w:rsid w:val="00CC21B8"/>
    <w:rsid w:val="00CC3E04"/>
    <w:rsid w:val="00CC5C52"/>
    <w:rsid w:val="00CC7727"/>
    <w:rsid w:val="00CD06EF"/>
    <w:rsid w:val="00CD0F71"/>
    <w:rsid w:val="00CD34A3"/>
    <w:rsid w:val="00CD3A3A"/>
    <w:rsid w:val="00CD3AA3"/>
    <w:rsid w:val="00CD4E46"/>
    <w:rsid w:val="00CD6BF7"/>
    <w:rsid w:val="00CE0423"/>
    <w:rsid w:val="00CE11BD"/>
    <w:rsid w:val="00CE60CA"/>
    <w:rsid w:val="00CE7BFF"/>
    <w:rsid w:val="00CF5526"/>
    <w:rsid w:val="00CF69CF"/>
    <w:rsid w:val="00D001F6"/>
    <w:rsid w:val="00D00285"/>
    <w:rsid w:val="00D00AA4"/>
    <w:rsid w:val="00D04CB8"/>
    <w:rsid w:val="00D05422"/>
    <w:rsid w:val="00D069E7"/>
    <w:rsid w:val="00D07A26"/>
    <w:rsid w:val="00D10A86"/>
    <w:rsid w:val="00D11280"/>
    <w:rsid w:val="00D13E8D"/>
    <w:rsid w:val="00D14EC5"/>
    <w:rsid w:val="00D158AC"/>
    <w:rsid w:val="00D15D53"/>
    <w:rsid w:val="00D170C8"/>
    <w:rsid w:val="00D209B0"/>
    <w:rsid w:val="00D2298E"/>
    <w:rsid w:val="00D22AEF"/>
    <w:rsid w:val="00D24099"/>
    <w:rsid w:val="00D24209"/>
    <w:rsid w:val="00D253ED"/>
    <w:rsid w:val="00D25F6B"/>
    <w:rsid w:val="00D32FB1"/>
    <w:rsid w:val="00D3334B"/>
    <w:rsid w:val="00D34CBA"/>
    <w:rsid w:val="00D3575B"/>
    <w:rsid w:val="00D35BF6"/>
    <w:rsid w:val="00D35F16"/>
    <w:rsid w:val="00D3747C"/>
    <w:rsid w:val="00D41B7F"/>
    <w:rsid w:val="00D43147"/>
    <w:rsid w:val="00D4315E"/>
    <w:rsid w:val="00D432C3"/>
    <w:rsid w:val="00D4436C"/>
    <w:rsid w:val="00D455F8"/>
    <w:rsid w:val="00D46413"/>
    <w:rsid w:val="00D54111"/>
    <w:rsid w:val="00D54370"/>
    <w:rsid w:val="00D5626E"/>
    <w:rsid w:val="00D562F3"/>
    <w:rsid w:val="00D62568"/>
    <w:rsid w:val="00D62E16"/>
    <w:rsid w:val="00D62EDD"/>
    <w:rsid w:val="00D65794"/>
    <w:rsid w:val="00D71061"/>
    <w:rsid w:val="00D71AC7"/>
    <w:rsid w:val="00D73B8D"/>
    <w:rsid w:val="00D74402"/>
    <w:rsid w:val="00D74892"/>
    <w:rsid w:val="00D74A4B"/>
    <w:rsid w:val="00D74DF7"/>
    <w:rsid w:val="00D75732"/>
    <w:rsid w:val="00D80F41"/>
    <w:rsid w:val="00D80FFD"/>
    <w:rsid w:val="00D8321C"/>
    <w:rsid w:val="00D92649"/>
    <w:rsid w:val="00D93B5D"/>
    <w:rsid w:val="00D96D85"/>
    <w:rsid w:val="00DA16D5"/>
    <w:rsid w:val="00DA2659"/>
    <w:rsid w:val="00DA294A"/>
    <w:rsid w:val="00DA542D"/>
    <w:rsid w:val="00DA59F9"/>
    <w:rsid w:val="00DA5C54"/>
    <w:rsid w:val="00DA66D4"/>
    <w:rsid w:val="00DA7767"/>
    <w:rsid w:val="00DB0E01"/>
    <w:rsid w:val="00DB15FE"/>
    <w:rsid w:val="00DB1AAE"/>
    <w:rsid w:val="00DB4002"/>
    <w:rsid w:val="00DB418D"/>
    <w:rsid w:val="00DB5BD9"/>
    <w:rsid w:val="00DB5C7B"/>
    <w:rsid w:val="00DB600C"/>
    <w:rsid w:val="00DB76F5"/>
    <w:rsid w:val="00DC46C1"/>
    <w:rsid w:val="00DC5DBA"/>
    <w:rsid w:val="00DC696C"/>
    <w:rsid w:val="00DD1B3A"/>
    <w:rsid w:val="00DD294D"/>
    <w:rsid w:val="00DD3BAF"/>
    <w:rsid w:val="00DD6654"/>
    <w:rsid w:val="00DE105E"/>
    <w:rsid w:val="00DE1BDC"/>
    <w:rsid w:val="00DE3F97"/>
    <w:rsid w:val="00DE4689"/>
    <w:rsid w:val="00DE5884"/>
    <w:rsid w:val="00DE6879"/>
    <w:rsid w:val="00DE74D1"/>
    <w:rsid w:val="00DE782E"/>
    <w:rsid w:val="00DF1D1E"/>
    <w:rsid w:val="00DF41C1"/>
    <w:rsid w:val="00DF6102"/>
    <w:rsid w:val="00DF6145"/>
    <w:rsid w:val="00DF7AA6"/>
    <w:rsid w:val="00E0038C"/>
    <w:rsid w:val="00E01401"/>
    <w:rsid w:val="00E02C55"/>
    <w:rsid w:val="00E038D5"/>
    <w:rsid w:val="00E05BCA"/>
    <w:rsid w:val="00E07A73"/>
    <w:rsid w:val="00E10E76"/>
    <w:rsid w:val="00E11F37"/>
    <w:rsid w:val="00E1207D"/>
    <w:rsid w:val="00E1235C"/>
    <w:rsid w:val="00E132FF"/>
    <w:rsid w:val="00E13F12"/>
    <w:rsid w:val="00E1591F"/>
    <w:rsid w:val="00E203B0"/>
    <w:rsid w:val="00E2193E"/>
    <w:rsid w:val="00E2206C"/>
    <w:rsid w:val="00E228B5"/>
    <w:rsid w:val="00E22A92"/>
    <w:rsid w:val="00E241FA"/>
    <w:rsid w:val="00E25E1B"/>
    <w:rsid w:val="00E2660A"/>
    <w:rsid w:val="00E271D8"/>
    <w:rsid w:val="00E27852"/>
    <w:rsid w:val="00E27AB6"/>
    <w:rsid w:val="00E301C0"/>
    <w:rsid w:val="00E302FC"/>
    <w:rsid w:val="00E31DE8"/>
    <w:rsid w:val="00E32358"/>
    <w:rsid w:val="00E323BC"/>
    <w:rsid w:val="00E335F9"/>
    <w:rsid w:val="00E347F2"/>
    <w:rsid w:val="00E34CDF"/>
    <w:rsid w:val="00E40C84"/>
    <w:rsid w:val="00E42367"/>
    <w:rsid w:val="00E42F02"/>
    <w:rsid w:val="00E518BE"/>
    <w:rsid w:val="00E52920"/>
    <w:rsid w:val="00E5311D"/>
    <w:rsid w:val="00E56112"/>
    <w:rsid w:val="00E65D41"/>
    <w:rsid w:val="00E65DD5"/>
    <w:rsid w:val="00E736E3"/>
    <w:rsid w:val="00E73F0D"/>
    <w:rsid w:val="00E75703"/>
    <w:rsid w:val="00E75BF1"/>
    <w:rsid w:val="00E7676A"/>
    <w:rsid w:val="00E772B7"/>
    <w:rsid w:val="00E77ECA"/>
    <w:rsid w:val="00E846EF"/>
    <w:rsid w:val="00E84830"/>
    <w:rsid w:val="00E84CED"/>
    <w:rsid w:val="00E85021"/>
    <w:rsid w:val="00E85CDF"/>
    <w:rsid w:val="00E86746"/>
    <w:rsid w:val="00E874D0"/>
    <w:rsid w:val="00E91298"/>
    <w:rsid w:val="00E96281"/>
    <w:rsid w:val="00E96CEA"/>
    <w:rsid w:val="00E96E7B"/>
    <w:rsid w:val="00E97C06"/>
    <w:rsid w:val="00EA0345"/>
    <w:rsid w:val="00EA2AA4"/>
    <w:rsid w:val="00EA43FE"/>
    <w:rsid w:val="00EA49CD"/>
    <w:rsid w:val="00EA63BC"/>
    <w:rsid w:val="00EA6C1E"/>
    <w:rsid w:val="00EA763B"/>
    <w:rsid w:val="00EB0C3F"/>
    <w:rsid w:val="00EB4291"/>
    <w:rsid w:val="00EB4F6C"/>
    <w:rsid w:val="00EB6019"/>
    <w:rsid w:val="00EB6B10"/>
    <w:rsid w:val="00EC07C7"/>
    <w:rsid w:val="00EC0A74"/>
    <w:rsid w:val="00EC28B4"/>
    <w:rsid w:val="00EC3FEE"/>
    <w:rsid w:val="00EC4CD4"/>
    <w:rsid w:val="00EC58FD"/>
    <w:rsid w:val="00EC5BB7"/>
    <w:rsid w:val="00EC7D79"/>
    <w:rsid w:val="00ED13AA"/>
    <w:rsid w:val="00ED1472"/>
    <w:rsid w:val="00ED2057"/>
    <w:rsid w:val="00ED231F"/>
    <w:rsid w:val="00ED3862"/>
    <w:rsid w:val="00ED4A9B"/>
    <w:rsid w:val="00ED5AD2"/>
    <w:rsid w:val="00EE01CB"/>
    <w:rsid w:val="00EE0D11"/>
    <w:rsid w:val="00EE123A"/>
    <w:rsid w:val="00EE1B48"/>
    <w:rsid w:val="00EE1C84"/>
    <w:rsid w:val="00EE5DA9"/>
    <w:rsid w:val="00EE6556"/>
    <w:rsid w:val="00EF1148"/>
    <w:rsid w:val="00EF38FE"/>
    <w:rsid w:val="00EF4270"/>
    <w:rsid w:val="00EF4EE0"/>
    <w:rsid w:val="00EF58EE"/>
    <w:rsid w:val="00F00451"/>
    <w:rsid w:val="00F00745"/>
    <w:rsid w:val="00F01058"/>
    <w:rsid w:val="00F01FF6"/>
    <w:rsid w:val="00F03A8A"/>
    <w:rsid w:val="00F054AE"/>
    <w:rsid w:val="00F0750E"/>
    <w:rsid w:val="00F07CC3"/>
    <w:rsid w:val="00F11B74"/>
    <w:rsid w:val="00F12951"/>
    <w:rsid w:val="00F13F11"/>
    <w:rsid w:val="00F14CF4"/>
    <w:rsid w:val="00F21884"/>
    <w:rsid w:val="00F240CC"/>
    <w:rsid w:val="00F25E70"/>
    <w:rsid w:val="00F25EC4"/>
    <w:rsid w:val="00F26C9D"/>
    <w:rsid w:val="00F2763E"/>
    <w:rsid w:val="00F27831"/>
    <w:rsid w:val="00F3128E"/>
    <w:rsid w:val="00F31DF8"/>
    <w:rsid w:val="00F32946"/>
    <w:rsid w:val="00F342CE"/>
    <w:rsid w:val="00F404D0"/>
    <w:rsid w:val="00F40621"/>
    <w:rsid w:val="00F41160"/>
    <w:rsid w:val="00F4144C"/>
    <w:rsid w:val="00F41484"/>
    <w:rsid w:val="00F41F12"/>
    <w:rsid w:val="00F441A2"/>
    <w:rsid w:val="00F443C5"/>
    <w:rsid w:val="00F4606C"/>
    <w:rsid w:val="00F4627C"/>
    <w:rsid w:val="00F5188A"/>
    <w:rsid w:val="00F5265A"/>
    <w:rsid w:val="00F52AAE"/>
    <w:rsid w:val="00F53CD1"/>
    <w:rsid w:val="00F549FC"/>
    <w:rsid w:val="00F54A95"/>
    <w:rsid w:val="00F54CD5"/>
    <w:rsid w:val="00F6039B"/>
    <w:rsid w:val="00F60EB9"/>
    <w:rsid w:val="00F6787D"/>
    <w:rsid w:val="00F7061F"/>
    <w:rsid w:val="00F708BA"/>
    <w:rsid w:val="00F70C23"/>
    <w:rsid w:val="00F739B8"/>
    <w:rsid w:val="00F7544F"/>
    <w:rsid w:val="00F764A3"/>
    <w:rsid w:val="00F77465"/>
    <w:rsid w:val="00F77E69"/>
    <w:rsid w:val="00F77ECD"/>
    <w:rsid w:val="00F818D1"/>
    <w:rsid w:val="00F81C59"/>
    <w:rsid w:val="00F82CA4"/>
    <w:rsid w:val="00F85124"/>
    <w:rsid w:val="00F85B08"/>
    <w:rsid w:val="00F85C9F"/>
    <w:rsid w:val="00F86DAB"/>
    <w:rsid w:val="00F87536"/>
    <w:rsid w:val="00F8753B"/>
    <w:rsid w:val="00F93F07"/>
    <w:rsid w:val="00F94DDF"/>
    <w:rsid w:val="00F96E3F"/>
    <w:rsid w:val="00F978C0"/>
    <w:rsid w:val="00FA2E92"/>
    <w:rsid w:val="00FA4629"/>
    <w:rsid w:val="00FA5AB3"/>
    <w:rsid w:val="00FA6443"/>
    <w:rsid w:val="00FB20AD"/>
    <w:rsid w:val="00FB42A0"/>
    <w:rsid w:val="00FB60BA"/>
    <w:rsid w:val="00FC1260"/>
    <w:rsid w:val="00FC150A"/>
    <w:rsid w:val="00FC4D3E"/>
    <w:rsid w:val="00FC5498"/>
    <w:rsid w:val="00FC6F27"/>
    <w:rsid w:val="00FC79DC"/>
    <w:rsid w:val="00FD1B34"/>
    <w:rsid w:val="00FD26B6"/>
    <w:rsid w:val="00FD34B3"/>
    <w:rsid w:val="00FD3CBD"/>
    <w:rsid w:val="00FD3DE6"/>
    <w:rsid w:val="00FD4999"/>
    <w:rsid w:val="00FD5E9D"/>
    <w:rsid w:val="00FD68E8"/>
    <w:rsid w:val="00FE2A5C"/>
    <w:rsid w:val="00FE3606"/>
    <w:rsid w:val="00FE487C"/>
    <w:rsid w:val="00FE4BEE"/>
    <w:rsid w:val="00FE7E54"/>
    <w:rsid w:val="00FF04B6"/>
    <w:rsid w:val="00FF07E6"/>
    <w:rsid w:val="00FF39B8"/>
    <w:rsid w:val="00FF426B"/>
    <w:rsid w:val="00FF4865"/>
    <w:rsid w:val="00FF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D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E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2EA6"/>
    <w:pPr>
      <w:keepNext/>
      <w:spacing w:before="240" w:after="60"/>
      <w:jc w:val="both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2EA6"/>
    <w:pPr>
      <w:keepNext/>
      <w:spacing w:before="240" w:after="60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95670"/>
    <w:pPr>
      <w:keepNext/>
      <w:outlineLvl w:val="3"/>
    </w:pPr>
    <w:rPr>
      <w:rFonts w:ascii="Verdana" w:eastAsia="Times New Roman" w:hAnsi="Verdana"/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606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32EA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32EA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606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2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312F9"/>
    <w:pPr>
      <w:ind w:left="720"/>
      <w:contextualSpacing/>
    </w:pPr>
  </w:style>
  <w:style w:type="table" w:styleId="TableGrid">
    <w:name w:val="Table Grid"/>
    <w:basedOn w:val="TableNormal"/>
    <w:uiPriority w:val="59"/>
    <w:rsid w:val="005B1D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rf,RF,off footer"/>
    <w:basedOn w:val="Normal"/>
    <w:link w:val="FooterChar"/>
    <w:rsid w:val="00F11B74"/>
    <w:pPr>
      <w:tabs>
        <w:tab w:val="center" w:pos="4153"/>
        <w:tab w:val="right" w:pos="8306"/>
      </w:tabs>
      <w:jc w:val="both"/>
    </w:pPr>
    <w:rPr>
      <w:rFonts w:ascii="Verdana" w:eastAsia="Times New Roman" w:hAnsi="Verdana"/>
      <w:sz w:val="18"/>
      <w:szCs w:val="20"/>
    </w:rPr>
  </w:style>
  <w:style w:type="character" w:customStyle="1" w:styleId="FooterChar">
    <w:name w:val="Footer Char"/>
    <w:aliases w:val="rf Char,RF Char,off footer Char"/>
    <w:link w:val="Footer"/>
    <w:uiPriority w:val="99"/>
    <w:rsid w:val="00F11B74"/>
    <w:rPr>
      <w:rFonts w:ascii="Verdana" w:eastAsia="Times New Roman" w:hAnsi="Verdana"/>
      <w:sz w:val="18"/>
    </w:rPr>
  </w:style>
  <w:style w:type="character" w:customStyle="1" w:styleId="Heading4Char">
    <w:name w:val="Heading 4 Char"/>
    <w:link w:val="Heading4"/>
    <w:rsid w:val="00095670"/>
    <w:rPr>
      <w:rFonts w:ascii="Verdana" w:eastAsia="Times New Roman" w:hAnsi="Verdana"/>
      <w:b/>
      <w:bCs/>
      <w:sz w:val="22"/>
    </w:rPr>
  </w:style>
  <w:style w:type="character" w:styleId="Hyperlink">
    <w:name w:val="Hyperlink"/>
    <w:semiHidden/>
    <w:rsid w:val="00095670"/>
    <w:rPr>
      <w:color w:val="0000FF"/>
      <w:sz w:val="20"/>
      <w:u w:val="single"/>
    </w:rPr>
  </w:style>
  <w:style w:type="character" w:customStyle="1" w:styleId="Heading1Char">
    <w:name w:val="Heading 1 Char"/>
    <w:link w:val="Heading1"/>
    <w:uiPriority w:val="9"/>
    <w:rsid w:val="00032E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"/>
    <w:semiHidden/>
    <w:rsid w:val="00032E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32EA6"/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link w:val="Heading2"/>
    <w:rsid w:val="00032E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32EA6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semiHidden/>
    <w:rsid w:val="00032EA6"/>
    <w:pPr>
      <w:tabs>
        <w:tab w:val="center" w:pos="4320"/>
        <w:tab w:val="right" w:pos="8640"/>
      </w:tabs>
      <w:jc w:val="both"/>
    </w:pPr>
    <w:rPr>
      <w:rFonts w:ascii="Verdana" w:eastAsia="Times New Roman" w:hAnsi="Verdana"/>
      <w:sz w:val="18"/>
      <w:szCs w:val="20"/>
    </w:rPr>
  </w:style>
  <w:style w:type="character" w:customStyle="1" w:styleId="HeaderChar">
    <w:name w:val="Header Char"/>
    <w:link w:val="Header"/>
    <w:semiHidden/>
    <w:rsid w:val="00032EA6"/>
    <w:rPr>
      <w:rFonts w:ascii="Verdana" w:eastAsia="Times New Roman" w:hAnsi="Verdana"/>
      <w:sz w:val="18"/>
    </w:rPr>
  </w:style>
  <w:style w:type="paragraph" w:styleId="BodyText">
    <w:name w:val="Body Text"/>
    <w:basedOn w:val="Normal"/>
    <w:link w:val="BodyTextChar"/>
    <w:autoRedefine/>
    <w:semiHidden/>
    <w:rsid w:val="00032EA6"/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link w:val="BodyText"/>
    <w:semiHidden/>
    <w:rsid w:val="00032EA6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rsid w:val="00032EA6"/>
    <w:pPr>
      <w:jc w:val="both"/>
    </w:pPr>
    <w:rPr>
      <w:rFonts w:ascii="Courier New" w:eastAsia="Times New Roman" w:hAnsi="Courier New"/>
      <w:sz w:val="18"/>
      <w:szCs w:val="20"/>
    </w:rPr>
  </w:style>
  <w:style w:type="character" w:customStyle="1" w:styleId="PlainTextChar">
    <w:name w:val="Plain Text Char"/>
    <w:link w:val="PlainText"/>
    <w:rsid w:val="00032EA6"/>
    <w:rPr>
      <w:rFonts w:ascii="Courier New" w:eastAsia="Times New Roman" w:hAnsi="Courier New"/>
      <w:sz w:val="18"/>
    </w:rPr>
  </w:style>
  <w:style w:type="paragraph" w:styleId="BodyText3">
    <w:name w:val="Body Text 3"/>
    <w:basedOn w:val="Normal"/>
    <w:link w:val="BodyText3Char"/>
    <w:semiHidden/>
    <w:rsid w:val="00032EA6"/>
    <w:pPr>
      <w:spacing w:after="120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Text3Char">
    <w:name w:val="Body Text 3 Char"/>
    <w:link w:val="BodyText3"/>
    <w:semiHidden/>
    <w:rsid w:val="00032EA6"/>
    <w:rPr>
      <w:rFonts w:ascii="Verdana" w:eastAsia="Times New Roman" w:hAnsi="Verdan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032EA6"/>
    <w:pPr>
      <w:spacing w:after="120"/>
      <w:ind w:left="360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032EA6"/>
    <w:rPr>
      <w:rFonts w:ascii="Verdana" w:eastAsia="Times New Roman" w:hAnsi="Verdan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02C3C"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semiHidden/>
    <w:rsid w:val="00F4606C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F4606C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606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4606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6DC8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263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6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51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6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6351"/>
    <w:rPr>
      <w:sz w:val="22"/>
      <w:szCs w:val="22"/>
    </w:rPr>
  </w:style>
  <w:style w:type="paragraph" w:styleId="TOC1">
    <w:name w:val="toc 1"/>
    <w:aliases w:val="t"/>
    <w:basedOn w:val="BlockText"/>
    <w:next w:val="Normal"/>
    <w:autoRedefine/>
    <w:semiHidden/>
    <w:rsid w:val="009263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left="0" w:right="0"/>
    </w:pPr>
    <w:rPr>
      <w:rFonts w:ascii="Verdana" w:eastAsia="Times New Roman" w:hAnsi="Verdana" w:cs="Times New Roman"/>
      <w:b/>
      <w:bCs/>
      <w:i w:val="0"/>
      <w:iCs w:val="0"/>
      <w:color w:val="auto"/>
      <w:sz w:val="20"/>
      <w:szCs w:val="20"/>
    </w:rPr>
  </w:style>
  <w:style w:type="paragraph" w:customStyle="1" w:styleId="Text">
    <w:name w:val="Text"/>
    <w:basedOn w:val="Normal"/>
    <w:rsid w:val="00926351"/>
    <w:pPr>
      <w:spacing w:before="130" w:line="260" w:lineRule="exact"/>
      <w:jc w:val="both"/>
    </w:pPr>
    <w:rPr>
      <w:rFonts w:ascii="Verdana" w:eastAsia="Times New Roman" w:hAnsi="Verdana"/>
      <w:lang w:val="en-GB"/>
    </w:rPr>
  </w:style>
  <w:style w:type="paragraph" w:styleId="BlockText">
    <w:name w:val="Block Text"/>
    <w:basedOn w:val="Normal"/>
    <w:uiPriority w:val="99"/>
    <w:semiHidden/>
    <w:unhideWhenUsed/>
    <w:rsid w:val="0092635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402D37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16F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rsid w:val="00330771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2E9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5699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D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E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2EA6"/>
    <w:pPr>
      <w:keepNext/>
      <w:spacing w:before="240" w:after="60"/>
      <w:jc w:val="both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2EA6"/>
    <w:pPr>
      <w:keepNext/>
      <w:spacing w:before="240" w:after="60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95670"/>
    <w:pPr>
      <w:keepNext/>
      <w:outlineLvl w:val="3"/>
    </w:pPr>
    <w:rPr>
      <w:rFonts w:ascii="Verdana" w:eastAsia="Times New Roman" w:hAnsi="Verdana"/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606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32EA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32EA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606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2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312F9"/>
    <w:pPr>
      <w:ind w:left="720"/>
      <w:contextualSpacing/>
    </w:pPr>
  </w:style>
  <w:style w:type="table" w:styleId="TableGrid">
    <w:name w:val="Table Grid"/>
    <w:basedOn w:val="TableNormal"/>
    <w:uiPriority w:val="59"/>
    <w:rsid w:val="005B1D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rf,RF,off footer"/>
    <w:basedOn w:val="Normal"/>
    <w:link w:val="FooterChar"/>
    <w:rsid w:val="00F11B74"/>
    <w:pPr>
      <w:tabs>
        <w:tab w:val="center" w:pos="4153"/>
        <w:tab w:val="right" w:pos="8306"/>
      </w:tabs>
      <w:jc w:val="both"/>
    </w:pPr>
    <w:rPr>
      <w:rFonts w:ascii="Verdana" w:eastAsia="Times New Roman" w:hAnsi="Verdana"/>
      <w:sz w:val="18"/>
      <w:szCs w:val="20"/>
    </w:rPr>
  </w:style>
  <w:style w:type="character" w:customStyle="1" w:styleId="FooterChar">
    <w:name w:val="Footer Char"/>
    <w:aliases w:val="rf Char,RF Char,off footer Char"/>
    <w:link w:val="Footer"/>
    <w:uiPriority w:val="99"/>
    <w:rsid w:val="00F11B74"/>
    <w:rPr>
      <w:rFonts w:ascii="Verdana" w:eastAsia="Times New Roman" w:hAnsi="Verdana"/>
      <w:sz w:val="18"/>
    </w:rPr>
  </w:style>
  <w:style w:type="character" w:customStyle="1" w:styleId="Heading4Char">
    <w:name w:val="Heading 4 Char"/>
    <w:link w:val="Heading4"/>
    <w:rsid w:val="00095670"/>
    <w:rPr>
      <w:rFonts w:ascii="Verdana" w:eastAsia="Times New Roman" w:hAnsi="Verdana"/>
      <w:b/>
      <w:bCs/>
      <w:sz w:val="22"/>
    </w:rPr>
  </w:style>
  <w:style w:type="character" w:styleId="Hyperlink">
    <w:name w:val="Hyperlink"/>
    <w:semiHidden/>
    <w:rsid w:val="00095670"/>
    <w:rPr>
      <w:color w:val="0000FF"/>
      <w:sz w:val="20"/>
      <w:u w:val="single"/>
    </w:rPr>
  </w:style>
  <w:style w:type="character" w:customStyle="1" w:styleId="Heading1Char">
    <w:name w:val="Heading 1 Char"/>
    <w:link w:val="Heading1"/>
    <w:uiPriority w:val="9"/>
    <w:rsid w:val="00032E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"/>
    <w:semiHidden/>
    <w:rsid w:val="00032E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32EA6"/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link w:val="Heading2"/>
    <w:rsid w:val="00032E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32EA6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semiHidden/>
    <w:rsid w:val="00032EA6"/>
    <w:pPr>
      <w:tabs>
        <w:tab w:val="center" w:pos="4320"/>
        <w:tab w:val="right" w:pos="8640"/>
      </w:tabs>
      <w:jc w:val="both"/>
    </w:pPr>
    <w:rPr>
      <w:rFonts w:ascii="Verdana" w:eastAsia="Times New Roman" w:hAnsi="Verdana"/>
      <w:sz w:val="18"/>
      <w:szCs w:val="20"/>
    </w:rPr>
  </w:style>
  <w:style w:type="character" w:customStyle="1" w:styleId="HeaderChar">
    <w:name w:val="Header Char"/>
    <w:link w:val="Header"/>
    <w:semiHidden/>
    <w:rsid w:val="00032EA6"/>
    <w:rPr>
      <w:rFonts w:ascii="Verdana" w:eastAsia="Times New Roman" w:hAnsi="Verdana"/>
      <w:sz w:val="18"/>
    </w:rPr>
  </w:style>
  <w:style w:type="paragraph" w:styleId="BodyText">
    <w:name w:val="Body Text"/>
    <w:basedOn w:val="Normal"/>
    <w:link w:val="BodyTextChar"/>
    <w:autoRedefine/>
    <w:semiHidden/>
    <w:rsid w:val="00032EA6"/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link w:val="BodyText"/>
    <w:semiHidden/>
    <w:rsid w:val="00032EA6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rsid w:val="00032EA6"/>
    <w:pPr>
      <w:jc w:val="both"/>
    </w:pPr>
    <w:rPr>
      <w:rFonts w:ascii="Courier New" w:eastAsia="Times New Roman" w:hAnsi="Courier New"/>
      <w:sz w:val="18"/>
      <w:szCs w:val="20"/>
    </w:rPr>
  </w:style>
  <w:style w:type="character" w:customStyle="1" w:styleId="PlainTextChar">
    <w:name w:val="Plain Text Char"/>
    <w:link w:val="PlainText"/>
    <w:rsid w:val="00032EA6"/>
    <w:rPr>
      <w:rFonts w:ascii="Courier New" w:eastAsia="Times New Roman" w:hAnsi="Courier New"/>
      <w:sz w:val="18"/>
    </w:rPr>
  </w:style>
  <w:style w:type="paragraph" w:styleId="BodyText3">
    <w:name w:val="Body Text 3"/>
    <w:basedOn w:val="Normal"/>
    <w:link w:val="BodyText3Char"/>
    <w:semiHidden/>
    <w:rsid w:val="00032EA6"/>
    <w:pPr>
      <w:spacing w:after="120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Text3Char">
    <w:name w:val="Body Text 3 Char"/>
    <w:link w:val="BodyText3"/>
    <w:semiHidden/>
    <w:rsid w:val="00032EA6"/>
    <w:rPr>
      <w:rFonts w:ascii="Verdana" w:eastAsia="Times New Roman" w:hAnsi="Verdan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032EA6"/>
    <w:pPr>
      <w:spacing w:after="120"/>
      <w:ind w:left="360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032EA6"/>
    <w:rPr>
      <w:rFonts w:ascii="Verdana" w:eastAsia="Times New Roman" w:hAnsi="Verdan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02C3C"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semiHidden/>
    <w:rsid w:val="00F4606C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F4606C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606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4606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6DC8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263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6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51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6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6351"/>
    <w:rPr>
      <w:sz w:val="22"/>
      <w:szCs w:val="22"/>
    </w:rPr>
  </w:style>
  <w:style w:type="paragraph" w:styleId="TOC1">
    <w:name w:val="toc 1"/>
    <w:aliases w:val="t"/>
    <w:basedOn w:val="BlockText"/>
    <w:next w:val="Normal"/>
    <w:autoRedefine/>
    <w:semiHidden/>
    <w:rsid w:val="009263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left="0" w:right="0"/>
    </w:pPr>
    <w:rPr>
      <w:rFonts w:ascii="Verdana" w:eastAsia="Times New Roman" w:hAnsi="Verdana" w:cs="Times New Roman"/>
      <w:b/>
      <w:bCs/>
      <w:i w:val="0"/>
      <w:iCs w:val="0"/>
      <w:color w:val="auto"/>
      <w:sz w:val="20"/>
      <w:szCs w:val="20"/>
    </w:rPr>
  </w:style>
  <w:style w:type="paragraph" w:customStyle="1" w:styleId="Text">
    <w:name w:val="Text"/>
    <w:basedOn w:val="Normal"/>
    <w:rsid w:val="00926351"/>
    <w:pPr>
      <w:spacing w:before="130" w:line="260" w:lineRule="exact"/>
      <w:jc w:val="both"/>
    </w:pPr>
    <w:rPr>
      <w:rFonts w:ascii="Verdana" w:eastAsia="Times New Roman" w:hAnsi="Verdana"/>
      <w:lang w:val="en-GB"/>
    </w:rPr>
  </w:style>
  <w:style w:type="paragraph" w:styleId="BlockText">
    <w:name w:val="Block Text"/>
    <w:basedOn w:val="Normal"/>
    <w:uiPriority w:val="99"/>
    <w:semiHidden/>
    <w:unhideWhenUsed/>
    <w:rsid w:val="0092635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402D37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16F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rsid w:val="00330771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2E9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569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402B-E40D-49F2-864C-27B098CC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1759</CharactersWithSpaces>
  <SharedDoc>false</SharedDoc>
  <HLinks>
    <vt:vector size="60" baseType="variant">
      <vt:variant>
        <vt:i4>6750231</vt:i4>
      </vt:variant>
      <vt:variant>
        <vt:i4>27</vt:i4>
      </vt:variant>
      <vt:variant>
        <vt:i4>0</vt:i4>
      </vt:variant>
      <vt:variant>
        <vt:i4>5</vt:i4>
      </vt:variant>
      <vt:variant>
        <vt:lpwstr>mailto:purcppco@centralbank.co.in</vt:lpwstr>
      </vt:variant>
      <vt:variant>
        <vt:lpwstr/>
      </vt:variant>
      <vt:variant>
        <vt:i4>5505036</vt:i4>
      </vt:variant>
      <vt:variant>
        <vt:i4>24</vt:i4>
      </vt:variant>
      <vt:variant>
        <vt:i4>0</vt:i4>
      </vt:variant>
      <vt:variant>
        <vt:i4>5</vt:i4>
      </vt:variant>
      <vt:variant>
        <vt:lpwstr>http://www.centralbankofindia.co.in/</vt:lpwstr>
      </vt:variant>
      <vt:variant>
        <vt:lpwstr/>
      </vt:variant>
      <vt:variant>
        <vt:i4>4718698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_Indicative_Test_procedure</vt:lpwstr>
      </vt:variant>
      <vt:variant>
        <vt:i4>5111915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_Bill_of_Materials</vt:lpwstr>
      </vt:variant>
      <vt:variant>
        <vt:i4>2818075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_Details_of_Track</vt:lpwstr>
      </vt:variant>
      <vt:variant>
        <vt:i4>537067596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_Manufacturer’s_Authorization_Form</vt:lpwstr>
      </vt:variant>
      <vt:variant>
        <vt:i4>5374074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_Details_of_the</vt:lpwstr>
      </vt:variant>
      <vt:variant>
        <vt:i4>7733314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_Tender_offer_cover</vt:lpwstr>
      </vt:variant>
      <vt:variant>
        <vt:i4>7995473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_Checklist_for_Product</vt:lpwstr>
      </vt:variant>
      <vt:variant>
        <vt:i4>1179704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_Technical_Specification_for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73843</dc:creator>
  <cp:lastModifiedBy>IT Amit Misra</cp:lastModifiedBy>
  <cp:revision>146</cp:revision>
  <cp:lastPrinted>2024-02-13T08:00:00Z</cp:lastPrinted>
  <dcterms:created xsi:type="dcterms:W3CDTF">2021-12-30T10:57:00Z</dcterms:created>
  <dcterms:modified xsi:type="dcterms:W3CDTF">2024-02-14T08:15:00Z</dcterms:modified>
</cp:coreProperties>
</file>